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F8E" w:rsidRPr="004378FA" w:rsidRDefault="00B42F8E" w:rsidP="00E06514">
      <w:pPr>
        <w:pStyle w:val="a5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b/>
          <w:spacing w:val="1"/>
          <w:sz w:val="24"/>
          <w:szCs w:val="24"/>
        </w:rPr>
      </w:pPr>
      <w:r w:rsidRPr="004378FA">
        <w:rPr>
          <w:rFonts w:ascii="Times New Roman" w:hAnsi="Times New Roman"/>
          <w:b/>
          <w:spacing w:val="1"/>
          <w:sz w:val="24"/>
          <w:szCs w:val="24"/>
        </w:rPr>
        <w:t>Планируемые результаты освоения учебного пр</w:t>
      </w:r>
      <w:r>
        <w:rPr>
          <w:rFonts w:ascii="Times New Roman" w:hAnsi="Times New Roman"/>
          <w:b/>
          <w:spacing w:val="1"/>
          <w:sz w:val="24"/>
          <w:szCs w:val="24"/>
        </w:rPr>
        <w:t>едмета ( 5 класс )</w:t>
      </w:r>
    </w:p>
    <w:p w:rsidR="00B42F8E" w:rsidRPr="009552D7" w:rsidRDefault="00B42F8E" w:rsidP="00B42F8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1F3A57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1F3A57">
        <w:rPr>
          <w:rFonts w:ascii="Times New Roman" w:hAnsi="Times New Roman"/>
          <w:sz w:val="24"/>
          <w:szCs w:val="24"/>
        </w:rPr>
        <w:t xml:space="preserve"> освоения выпускниками основной школы программы по русскому (родному) языку являются:</w:t>
      </w:r>
    </w:p>
    <w:p w:rsidR="00B42F8E" w:rsidRPr="001F3A57" w:rsidRDefault="00B42F8E" w:rsidP="00E0651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интеллектуальны, творческих способностей и моральных качеств личности; его значения в процессе получения школьного образования;</w:t>
      </w:r>
    </w:p>
    <w:p w:rsidR="00B42F8E" w:rsidRPr="001F3A57" w:rsidRDefault="00B42F8E" w:rsidP="00E0651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B42F8E" w:rsidRPr="001F3A57" w:rsidRDefault="00B42F8E" w:rsidP="00E0651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B42F8E" w:rsidRPr="001F3A57" w:rsidRDefault="00B42F8E" w:rsidP="00B42F8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1F3A57">
        <w:rPr>
          <w:rFonts w:ascii="Times New Roman" w:hAnsi="Times New Roman"/>
          <w:b/>
          <w:sz w:val="24"/>
          <w:szCs w:val="24"/>
        </w:rPr>
        <w:t>Метапредметными результатами</w:t>
      </w:r>
      <w:r w:rsidRPr="001F3A57">
        <w:rPr>
          <w:rFonts w:ascii="Times New Roman" w:hAnsi="Times New Roman"/>
          <w:sz w:val="24"/>
          <w:szCs w:val="24"/>
        </w:rPr>
        <w:t xml:space="preserve"> освоения выпускниками основной школы программы по русскому  языку являются:</w:t>
      </w:r>
    </w:p>
    <w:p w:rsidR="00B42F8E" w:rsidRPr="001F3A57" w:rsidRDefault="00B42F8E" w:rsidP="00E0651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владение всеми видами речевой деятельности:</w:t>
      </w:r>
    </w:p>
    <w:p w:rsidR="00B42F8E" w:rsidRPr="001F3A57" w:rsidRDefault="00B42F8E" w:rsidP="00E0651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адекватное понимание информации устного и письменного сообщения;</w:t>
      </w:r>
    </w:p>
    <w:p w:rsidR="00B42F8E" w:rsidRPr="00700196" w:rsidRDefault="00B42F8E" w:rsidP="00E0651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владение разными видами чтения;</w:t>
      </w:r>
    </w:p>
    <w:p w:rsidR="00B42F8E" w:rsidRPr="001F3A57" w:rsidRDefault="00B42F8E" w:rsidP="00E0651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различного типа, справочной литературой;</w:t>
      </w:r>
    </w:p>
    <w:p w:rsidR="00B42F8E" w:rsidRPr="001F3A57" w:rsidRDefault="00B42F8E" w:rsidP="00E0651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овладение приёмами отбора и систематизации материала на определённую тему;</w:t>
      </w:r>
    </w:p>
    <w:p w:rsidR="00B42F8E" w:rsidRPr="001F3A57" w:rsidRDefault="00B42F8E" w:rsidP="00E0651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способность определять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форме;</w:t>
      </w:r>
    </w:p>
    <w:p w:rsidR="00B42F8E" w:rsidRPr="001F3A57" w:rsidRDefault="00B42F8E" w:rsidP="00E0651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умение воспроизводить прослушанный или прочитанный текст с разной степенью свёрнутости;</w:t>
      </w:r>
    </w:p>
    <w:p w:rsidR="00B42F8E" w:rsidRPr="001F3A57" w:rsidRDefault="00B42F8E" w:rsidP="00E0651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способность свободно, правильно излагать свои мысли в устной и письменной форме;</w:t>
      </w:r>
    </w:p>
    <w:p w:rsidR="00B42F8E" w:rsidRPr="001F3A57" w:rsidRDefault="00B42F8E" w:rsidP="00E0651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B42F8E" w:rsidRPr="001F3A57" w:rsidRDefault="00B42F8E" w:rsidP="00E0651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умение выступать перед аудиторией сверстников с небольшими сообщениями, докладами;</w:t>
      </w:r>
    </w:p>
    <w:p w:rsidR="00B42F8E" w:rsidRPr="001F3A57" w:rsidRDefault="00B42F8E" w:rsidP="00E0651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межпредметном уровне (на уроках иностранного языка, литературы и т. д.);</w:t>
      </w:r>
    </w:p>
    <w:p w:rsidR="00B42F8E" w:rsidRPr="001F3A57" w:rsidRDefault="00B42F8E" w:rsidP="00E0651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lastRenderedPageBreak/>
        <w:t>коммуникативно</w:t>
      </w:r>
      <w:r w:rsidR="0033130D">
        <w:rPr>
          <w:rFonts w:ascii="Times New Roman" w:hAnsi="Times New Roman"/>
          <w:sz w:val="24"/>
          <w:szCs w:val="24"/>
        </w:rPr>
        <w:t>-</w:t>
      </w:r>
      <w:r w:rsidRPr="001F3A57">
        <w:rPr>
          <w:rFonts w:ascii="Times New Roman" w:hAnsi="Times New Roman"/>
          <w:sz w:val="24"/>
          <w:szCs w:val="24"/>
        </w:rPr>
        <w:t xml:space="preserve"> целесообразное взаимодействие с окружающими людьми в процессе речевого общения, совместного выполнения каких-либо задач,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B42F8E" w:rsidRPr="001F3A57" w:rsidRDefault="00B42F8E" w:rsidP="00B42F8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b/>
          <w:sz w:val="24"/>
          <w:szCs w:val="24"/>
        </w:rPr>
        <w:t xml:space="preserve">Предметными результатами </w:t>
      </w:r>
      <w:r w:rsidRPr="001F3A57">
        <w:rPr>
          <w:rFonts w:ascii="Times New Roman" w:hAnsi="Times New Roman"/>
          <w:sz w:val="24"/>
          <w:szCs w:val="24"/>
        </w:rPr>
        <w:t>освоения выпускниками основной школы программы по русскому</w:t>
      </w:r>
      <w:r w:rsidRPr="001F3A57">
        <w:rPr>
          <w:rFonts w:ascii="Times New Roman" w:hAnsi="Times New Roman"/>
          <w:b/>
          <w:sz w:val="24"/>
          <w:szCs w:val="24"/>
        </w:rPr>
        <w:t xml:space="preserve"> </w:t>
      </w:r>
      <w:r w:rsidRPr="001F3A57">
        <w:rPr>
          <w:rFonts w:ascii="Times New Roman" w:hAnsi="Times New Roman"/>
          <w:sz w:val="24"/>
          <w:szCs w:val="24"/>
        </w:rPr>
        <w:t>(родному) языку являются:</w:t>
      </w:r>
    </w:p>
    <w:p w:rsidR="00B42F8E" w:rsidRPr="001F3A57" w:rsidRDefault="00B42F8E" w:rsidP="00E06514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B42F8E" w:rsidRPr="001F3A57" w:rsidRDefault="00B42F8E" w:rsidP="00E06514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понимание места родного языка в системе гуманитарных наук и его роли в образовании в целом;</w:t>
      </w:r>
    </w:p>
    <w:p w:rsidR="00B42F8E" w:rsidRPr="001F3A57" w:rsidRDefault="00B42F8E" w:rsidP="00E06514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усвоение основ научных знаний о родном языке; понимание взаимосвязи его уровней и единиц;</w:t>
      </w:r>
    </w:p>
    <w:p w:rsidR="00B42F8E" w:rsidRPr="001F3A57" w:rsidRDefault="00B42F8E" w:rsidP="00E06514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освоение базовых основ лингвистики;</w:t>
      </w:r>
    </w:p>
    <w:p w:rsidR="00B42F8E" w:rsidRPr="001F3A57" w:rsidRDefault="00B42F8E" w:rsidP="00E06514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 лексическими, грамматическими, орфографическими, пунктуационными), нормами речевого этикета;</w:t>
      </w:r>
    </w:p>
    <w:p w:rsidR="00B42F8E" w:rsidRPr="001F3A57" w:rsidRDefault="00B42F8E" w:rsidP="00E06514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опознавание и анализ основных единиц языка, грамматических категорий языка;</w:t>
      </w:r>
    </w:p>
    <w:p w:rsidR="00B42F8E" w:rsidRPr="001F3A57" w:rsidRDefault="00B42F8E" w:rsidP="00E06514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проведение различных видов анализа слова, словосочетания, предложения и текста;</w:t>
      </w:r>
    </w:p>
    <w:p w:rsidR="00B42F8E" w:rsidRPr="001F3A57" w:rsidRDefault="00B42F8E" w:rsidP="00E06514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B42F8E" w:rsidRPr="001F3A57" w:rsidRDefault="00B42F8E" w:rsidP="00E06514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B42F8E" w:rsidRPr="001F3A57" w:rsidRDefault="00B42F8E" w:rsidP="00B42F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42F8E" w:rsidRPr="001F3A57" w:rsidRDefault="00B42F8E" w:rsidP="00E06514">
      <w:pPr>
        <w:numPr>
          <w:ilvl w:val="0"/>
          <w:numId w:val="17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предмета</w:t>
      </w:r>
      <w:r w:rsidRPr="001F3A57">
        <w:rPr>
          <w:rFonts w:ascii="Times New Roman" w:hAnsi="Times New Roman"/>
          <w:b/>
          <w:sz w:val="24"/>
          <w:szCs w:val="24"/>
        </w:rPr>
        <w:t xml:space="preserve"> (5 класс)</w:t>
      </w:r>
    </w:p>
    <w:p w:rsidR="00B42F8E" w:rsidRPr="001F3A57" w:rsidRDefault="00B42F8E" w:rsidP="00B42F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3A57">
        <w:rPr>
          <w:rFonts w:ascii="Times New Roman" w:hAnsi="Times New Roman"/>
          <w:b/>
          <w:sz w:val="24"/>
          <w:szCs w:val="24"/>
        </w:rPr>
        <w:t>Содержание, обеспечивающее формирование коммуникативной компетенции</w:t>
      </w:r>
    </w:p>
    <w:p w:rsidR="00B42F8E" w:rsidRPr="001F3A57" w:rsidRDefault="00B42F8E" w:rsidP="00B42F8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1F3A57">
        <w:rPr>
          <w:rFonts w:ascii="Times New Roman" w:hAnsi="Times New Roman"/>
          <w:b/>
          <w:sz w:val="24"/>
          <w:szCs w:val="24"/>
        </w:rPr>
        <w:t>Раздел 1. Речь и речевое общение</w:t>
      </w:r>
    </w:p>
    <w:p w:rsidR="00B42F8E" w:rsidRPr="001F3A57" w:rsidRDefault="00B42F8E" w:rsidP="00B42F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42F8E" w:rsidRPr="0049447F" w:rsidRDefault="00B42F8E" w:rsidP="00E06514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Речь и речевое общение. Речевая ситуация. Речь устная и письменная. Речь диалогическая и монологическая. Монолог и его виды. Диалог и его виды.</w:t>
      </w:r>
    </w:p>
    <w:p w:rsidR="00B42F8E" w:rsidRPr="00E9543B" w:rsidRDefault="00B42F8E" w:rsidP="00E06514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 xml:space="preserve">Осознание основных особенностей устной и письменной речи. Различение диалогической и монологической речи. Владение различными </w:t>
      </w:r>
      <w:r w:rsidRPr="00E9543B">
        <w:rPr>
          <w:rFonts w:ascii="Times New Roman" w:hAnsi="Times New Roman"/>
          <w:sz w:val="24"/>
          <w:szCs w:val="24"/>
        </w:rPr>
        <w:t>видами диалога и монолога. Владение нормами речевого поведения в типичных ситуациях формального и неформального межличностного общения.</w:t>
      </w:r>
    </w:p>
    <w:p w:rsidR="00B42F8E" w:rsidRPr="001F3A57" w:rsidRDefault="00B42F8E" w:rsidP="00B42F8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</w:t>
      </w:r>
      <w:r w:rsidRPr="001F3A57">
        <w:rPr>
          <w:rFonts w:ascii="Times New Roman" w:hAnsi="Times New Roman"/>
          <w:b/>
          <w:sz w:val="24"/>
          <w:szCs w:val="24"/>
        </w:rPr>
        <w:t>Раздел 2. Речевая деятельность</w:t>
      </w:r>
    </w:p>
    <w:p w:rsidR="00B42F8E" w:rsidRPr="001F3A57" w:rsidRDefault="00B42F8E" w:rsidP="00E06514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Виды речевой деятельности: чтение, аудирование (слушание), говорение, письмо.</w:t>
      </w:r>
    </w:p>
    <w:p w:rsidR="00B42F8E" w:rsidRDefault="00B42F8E" w:rsidP="00E06514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Овладение основными видами речевой деятельности. Адекватное понимание основной и дополнительной информации текста, воспринимаемого зрительно или на слух. Передача содержания прочитанного или прослушанного текста в сжатом или развёрнутом виде в соответствии с ситуацией речевого общения. Овладение практическими умениями просмотрового, ознакомительного, изуча</w:t>
      </w:r>
      <w:r>
        <w:rPr>
          <w:rFonts w:ascii="Times New Roman" w:hAnsi="Times New Roman"/>
          <w:sz w:val="24"/>
          <w:szCs w:val="24"/>
        </w:rPr>
        <w:t xml:space="preserve">ющего чтения, приёмами работы с </w:t>
      </w:r>
    </w:p>
    <w:p w:rsidR="00B42F8E" w:rsidRPr="001F3A57" w:rsidRDefault="00B42F8E" w:rsidP="00B42F8E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учебной книгой и другими информационными источниками. Овладение различными видами аудирования Создание устных и письменных монологических, а также устных диалогических высказываний разной коммуникативной направленности с учётом целей и ситуации общения. Отбор и систематизация материала на определённую тему.</w:t>
      </w:r>
    </w:p>
    <w:p w:rsidR="00B42F8E" w:rsidRDefault="00B42F8E" w:rsidP="00B42F8E">
      <w:pPr>
        <w:jc w:val="both"/>
        <w:rPr>
          <w:rFonts w:ascii="Times New Roman" w:hAnsi="Times New Roman"/>
          <w:b/>
          <w:sz w:val="24"/>
          <w:szCs w:val="24"/>
        </w:rPr>
      </w:pPr>
    </w:p>
    <w:p w:rsidR="00B42F8E" w:rsidRPr="001F3A57" w:rsidRDefault="00B42F8E" w:rsidP="00B42F8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1F3A57">
        <w:rPr>
          <w:rFonts w:ascii="Times New Roman" w:hAnsi="Times New Roman"/>
          <w:b/>
          <w:sz w:val="24"/>
          <w:szCs w:val="24"/>
        </w:rPr>
        <w:t>Раздел 3. Текст</w:t>
      </w:r>
    </w:p>
    <w:p w:rsidR="00B42F8E" w:rsidRPr="001F3A57" w:rsidRDefault="00B42F8E" w:rsidP="00E06514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 xml:space="preserve">Понятие текста, основные признаки текста (членимость, смысловая цельность, связность). Тема, основная мысль текста. Микротема текста. Функционально-смысловые типы речи: описание, повествование, рассуждение. </w:t>
      </w:r>
    </w:p>
    <w:p w:rsidR="00B42F8E" w:rsidRPr="001F3A57" w:rsidRDefault="00B42F8E" w:rsidP="00E06514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Анализ текста с точки зрения его темы, основной мысли, структуры, принадлежности к функционально-смысловому типу речи. Деление текста на смысловые части и составление плана. Соблюдение норм построения текста (логичность, последовательность, связность, соответствие теме и т. д.). Оценивание и редактирование устного и письменного речевого высказывания.</w:t>
      </w:r>
    </w:p>
    <w:p w:rsidR="00B42F8E" w:rsidRPr="001F3A57" w:rsidRDefault="00B42F8E" w:rsidP="00B42F8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1F3A57">
        <w:rPr>
          <w:rFonts w:ascii="Times New Roman" w:hAnsi="Times New Roman"/>
          <w:b/>
          <w:sz w:val="24"/>
          <w:szCs w:val="24"/>
        </w:rPr>
        <w:t>Раздел 4. Функциональные разновидности языка</w:t>
      </w:r>
    </w:p>
    <w:p w:rsidR="00B42F8E" w:rsidRPr="001F3A57" w:rsidRDefault="00B42F8E" w:rsidP="00E06514">
      <w:pPr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Функциональные разновидности языка: разговорный язык; функциональные стили: научный, язык художественной литературы. Основные жанры разговорной речи (рассказ, беседа).</w:t>
      </w:r>
    </w:p>
    <w:p w:rsidR="00B42F8E" w:rsidRPr="001F3A57" w:rsidRDefault="00B42F8E" w:rsidP="00E06514">
      <w:pPr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Установление принадлежности текста к определённой функциональной разновидности языка. Создание письменных высказываний разных типов речи: описание, повествование, рассуждение.</w:t>
      </w:r>
    </w:p>
    <w:p w:rsidR="00B42F8E" w:rsidRPr="001F3A57" w:rsidRDefault="00B42F8E" w:rsidP="00B42F8E">
      <w:pPr>
        <w:jc w:val="center"/>
        <w:rPr>
          <w:rFonts w:ascii="Times New Roman" w:hAnsi="Times New Roman"/>
          <w:b/>
          <w:sz w:val="24"/>
          <w:szCs w:val="24"/>
        </w:rPr>
      </w:pPr>
      <w:r w:rsidRPr="001F3A57">
        <w:rPr>
          <w:rFonts w:ascii="Times New Roman" w:hAnsi="Times New Roman"/>
          <w:b/>
          <w:sz w:val="24"/>
          <w:szCs w:val="24"/>
        </w:rPr>
        <w:t>Содержание, обеспечивающее формирование языковой и лингвистической (языковедческой) компетенций</w:t>
      </w:r>
    </w:p>
    <w:p w:rsidR="00B42F8E" w:rsidRPr="001F3A57" w:rsidRDefault="00B42F8E" w:rsidP="00B42F8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</w:t>
      </w:r>
      <w:r w:rsidRPr="001F3A57">
        <w:rPr>
          <w:rFonts w:ascii="Times New Roman" w:hAnsi="Times New Roman"/>
          <w:b/>
          <w:sz w:val="24"/>
          <w:szCs w:val="24"/>
        </w:rPr>
        <w:t>Раздел 5. Общие сведения о языке</w:t>
      </w:r>
    </w:p>
    <w:p w:rsidR="00B42F8E" w:rsidRPr="001F3A57" w:rsidRDefault="00B42F8E" w:rsidP="00E06514">
      <w:pPr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Осознание важности коммуникативных умений в жизни человека, понимание роли русского языка в жизни общества и государства в современном мире. Осознание красоты, богатства, выразительности русского языка.</w:t>
      </w:r>
    </w:p>
    <w:p w:rsidR="00B42F8E" w:rsidRPr="001F3A57" w:rsidRDefault="00B42F8E" w:rsidP="00B42F8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1F3A57">
        <w:rPr>
          <w:rFonts w:ascii="Times New Roman" w:hAnsi="Times New Roman"/>
          <w:b/>
          <w:sz w:val="24"/>
          <w:szCs w:val="24"/>
        </w:rPr>
        <w:t>Раздел 6. Фонетика и орфоэпия</w:t>
      </w:r>
    </w:p>
    <w:p w:rsidR="00B42F8E" w:rsidRPr="001F3A57" w:rsidRDefault="00B42F8E" w:rsidP="00E06514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 xml:space="preserve">Фонетика как раздел лингвистики. Звук как единица языка. Система гласных звуков. Система согласных звуков. Изменение звуков в речевом потоке. Элементы фонетической транскрипции. Слог ударение. </w:t>
      </w:r>
    </w:p>
    <w:p w:rsidR="00B42F8E" w:rsidRPr="001F3A57" w:rsidRDefault="00B42F8E" w:rsidP="00E06514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Орфоэпия как раздел лингвистики. Основные правила нормативного произношения и ударения. Орфоэпический словарь.</w:t>
      </w:r>
    </w:p>
    <w:p w:rsidR="00B42F8E" w:rsidRPr="001F3A57" w:rsidRDefault="00B42F8E" w:rsidP="00E06514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Совершенствование навыков различения ударных и безударных гласных, звонких и глухих, твёрдых и мягких согласных. Объяснение с помощью элементов транскрипции особенностей произношения и написания слов. Проведение фонетического разбора слов. Нормативное произношение слов. Оценка собственной и чужой речи с точки зрения орфоэпической правильности. Использование орфоэпического словаря для овладения произносительной культурой.</w:t>
      </w:r>
    </w:p>
    <w:p w:rsidR="00B42F8E" w:rsidRPr="001F3A57" w:rsidRDefault="00B42F8E" w:rsidP="00B42F8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1F3A57">
        <w:rPr>
          <w:rFonts w:ascii="Times New Roman" w:hAnsi="Times New Roman"/>
          <w:b/>
          <w:sz w:val="24"/>
          <w:szCs w:val="24"/>
        </w:rPr>
        <w:t>Раздел 7. Графика</w:t>
      </w:r>
    </w:p>
    <w:p w:rsidR="00B42F8E" w:rsidRPr="001F3A57" w:rsidRDefault="00B42F8E" w:rsidP="00E06514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 xml:space="preserve">Графика как раздел лингвистики. Соотношение звука и буквы. Обозначение на письме твёрдости и мягкости согласных. Способы обозначения [j]. </w:t>
      </w:r>
    </w:p>
    <w:p w:rsidR="00B42F8E" w:rsidRPr="001F3A57" w:rsidRDefault="00B42F8E" w:rsidP="00E06514">
      <w:pPr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 xml:space="preserve">Совершенствование навыков сопоставления звукового и буквенного состава слова. Использование знания алфавита при поиске информации в словарях, справочниках, </w:t>
      </w:r>
      <w:r>
        <w:rPr>
          <w:rFonts w:ascii="Times New Roman" w:hAnsi="Times New Roman"/>
          <w:sz w:val="24"/>
          <w:szCs w:val="24"/>
        </w:rPr>
        <w:t>энциклопедиях.</w:t>
      </w:r>
    </w:p>
    <w:p w:rsidR="00B42F8E" w:rsidRPr="001F3A57" w:rsidRDefault="00B42F8E" w:rsidP="00B42F8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1F3A57">
        <w:rPr>
          <w:rFonts w:ascii="Times New Roman" w:hAnsi="Times New Roman"/>
          <w:b/>
          <w:sz w:val="24"/>
          <w:szCs w:val="24"/>
        </w:rPr>
        <w:t>Раздел 8. Морфемика и словообразование</w:t>
      </w:r>
    </w:p>
    <w:p w:rsidR="00B42F8E" w:rsidRPr="001F3A57" w:rsidRDefault="00B42F8E" w:rsidP="00E06514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 xml:space="preserve">Морфемика как раздел лингвистики. Морфема как минимальная значимая единица языка. Словообразующие и формообразующие морфемы. Окончание как формообразующая морфема. Приставка, суффикс как словообразующие морфемы. Корень. Однокоренные слова. Чередование гласных и согласных в корнях слов. Варианты морфем. </w:t>
      </w:r>
    </w:p>
    <w:p w:rsidR="00B42F8E" w:rsidRPr="001F3A57" w:rsidRDefault="00B42F8E" w:rsidP="00E06514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Возможность исторических изменений в структуре слова. Понятие об этимологии. Этимологический словарь.</w:t>
      </w:r>
    </w:p>
    <w:p w:rsidR="00B42F8E" w:rsidRPr="001F3A57" w:rsidRDefault="00B42F8E" w:rsidP="00E06514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lastRenderedPageBreak/>
        <w:t>Осмысление морфемы как значимой единицы языка. Осознание роли морфем в процессах формо- и словообразования. Применение знаний по морфемике в практике правописания.</w:t>
      </w:r>
    </w:p>
    <w:p w:rsidR="00B42F8E" w:rsidRPr="001F3A57" w:rsidRDefault="00B42F8E" w:rsidP="00B42F8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1F3A57">
        <w:rPr>
          <w:rFonts w:ascii="Times New Roman" w:hAnsi="Times New Roman"/>
          <w:b/>
          <w:sz w:val="24"/>
          <w:szCs w:val="24"/>
        </w:rPr>
        <w:t>Раздел 9. Лексикология и фразеология</w:t>
      </w:r>
    </w:p>
    <w:p w:rsidR="00B42F8E" w:rsidRPr="001F3A57" w:rsidRDefault="00B42F8E" w:rsidP="00E06514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Лексикология как раздел лингвистики. Слово как единица языка. Лексическое значение слова. Однозначные и многозначные слова; прямое и переносное значения слова. Переносное значение слов как основа тропов. Синонимы. Антонимы. Омонимы. Словари синонимов и антонимов русского языка. Разные виды лексических словарей и их роль в овладении словарным богатством родного языка.</w:t>
      </w:r>
    </w:p>
    <w:p w:rsidR="00B42F8E" w:rsidRPr="001F3A57" w:rsidRDefault="00B42F8E" w:rsidP="00E06514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Извлечение необходимой информации из лексических словарей различных типов (толкового словаря, словарей синонимов, антонимов, фразеологического словаря и т. п.) и использование её в различных видах деятельности.</w:t>
      </w:r>
    </w:p>
    <w:p w:rsidR="00B42F8E" w:rsidRPr="001F3A57" w:rsidRDefault="00B42F8E" w:rsidP="00B42F8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1F3A57">
        <w:rPr>
          <w:rFonts w:ascii="Times New Roman" w:hAnsi="Times New Roman"/>
          <w:b/>
          <w:sz w:val="24"/>
          <w:szCs w:val="24"/>
        </w:rPr>
        <w:t>Раздел 10. Морфология</w:t>
      </w:r>
    </w:p>
    <w:p w:rsidR="00B42F8E" w:rsidRDefault="00B42F8E" w:rsidP="00B42F8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1.</w:t>
      </w:r>
      <w:r w:rsidRPr="001F3A57">
        <w:rPr>
          <w:rFonts w:ascii="Times New Roman" w:hAnsi="Times New Roman"/>
          <w:sz w:val="24"/>
          <w:szCs w:val="24"/>
        </w:rPr>
        <w:t xml:space="preserve">Морфология как раздел грамматики. Части речи как лексико-грамматические разряды слов. Система частей речи в русском языке. Самостоятельные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1F3A57">
        <w:rPr>
          <w:rFonts w:ascii="Times New Roman" w:hAnsi="Times New Roman"/>
          <w:sz w:val="24"/>
          <w:szCs w:val="24"/>
        </w:rPr>
        <w:t xml:space="preserve">(знаменательные) части речи. Общее грамматическое значение, морфологические и синтаксические свойства имени </w:t>
      </w:r>
    </w:p>
    <w:p w:rsidR="00B42F8E" w:rsidRPr="001F3A57" w:rsidRDefault="00B42F8E" w:rsidP="00B42F8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1F3A57">
        <w:rPr>
          <w:rFonts w:ascii="Times New Roman" w:hAnsi="Times New Roman"/>
          <w:sz w:val="24"/>
          <w:szCs w:val="24"/>
        </w:rPr>
        <w:t>существительного, имени прилагательного, местоимения, глагола, наречия. Словари грамматических трудностей.</w:t>
      </w:r>
    </w:p>
    <w:p w:rsidR="00B42F8E" w:rsidRPr="001F3A57" w:rsidRDefault="00B42F8E" w:rsidP="00B42F8E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1F3A57">
        <w:rPr>
          <w:rFonts w:ascii="Times New Roman" w:hAnsi="Times New Roman"/>
          <w:sz w:val="24"/>
          <w:szCs w:val="24"/>
        </w:rPr>
        <w:t>Распознавание частей речи по грамматическому значению, морфологическим признакам и синтаксической роли. Проведение морфологического разбора слов разных частей речи. Нормативное употребление форм слов различных частей речи. Применение морфологических знаний и умений в практике правописания.</w:t>
      </w:r>
    </w:p>
    <w:p w:rsidR="00B42F8E" w:rsidRPr="001F3A57" w:rsidRDefault="00B42F8E" w:rsidP="00B42F8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1F3A57">
        <w:rPr>
          <w:rFonts w:ascii="Times New Roman" w:hAnsi="Times New Roman"/>
          <w:b/>
          <w:sz w:val="24"/>
          <w:szCs w:val="24"/>
        </w:rPr>
        <w:t>Раздел 11. Синтаксис</w:t>
      </w:r>
    </w:p>
    <w:p w:rsidR="00B42F8E" w:rsidRPr="001F3A57" w:rsidRDefault="00B42F8E" w:rsidP="00E06514">
      <w:pPr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Синтаксис как раздел грамматики. Словосочетание и предложение как единицы синтаксиса. Виды предложений по цели высказывания и эмоциональной окраске. Грамматическая основа предложения, главные и второстепенные члены. Структурные типы простых предложений: двусоставные и односоставные, распространённые и нераспространённые, предложения осложнённой и неосложнённой структуры. Однородные члены предложения, обращение. Классификация сложных предложений. Прямая речь</w:t>
      </w:r>
    </w:p>
    <w:p w:rsidR="00B42F8E" w:rsidRPr="001F3A57" w:rsidRDefault="00B42F8E" w:rsidP="00E06514">
      <w:pPr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Проведение синтаксического разбора словосочетаний и предложений разных видов. Оценка собственной и чужой речи с точки зрения правильности, уместности и выразительности употребления синтаксических конструкций. Применение синтаксических знаний и умений в практике правописания.</w:t>
      </w:r>
    </w:p>
    <w:p w:rsidR="00B42F8E" w:rsidRPr="001F3A57" w:rsidRDefault="00B42F8E" w:rsidP="00B42F8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</w:t>
      </w:r>
      <w:r w:rsidRPr="001F3A57">
        <w:rPr>
          <w:rFonts w:ascii="Times New Roman" w:hAnsi="Times New Roman"/>
          <w:b/>
          <w:sz w:val="24"/>
          <w:szCs w:val="24"/>
        </w:rPr>
        <w:t>Раздел 12. Правописание: орфография и пунктуация</w:t>
      </w:r>
    </w:p>
    <w:p w:rsidR="00B42F8E" w:rsidRPr="001F3A57" w:rsidRDefault="00B42F8E" w:rsidP="00E06514">
      <w:pPr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 xml:space="preserve">Орфография как система правил правописания. Понятие орфограммы. Правописание гласных и согласных в составе морфем. Правописание Ъ и Ь. Употребление прописной и строчной буквы. Перенос слов. Орфографические словари и справочники. </w:t>
      </w:r>
    </w:p>
    <w:p w:rsidR="00B42F8E" w:rsidRPr="001F3A57" w:rsidRDefault="00B42F8E" w:rsidP="00B42F8E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Пунктуация как система правил правописания. Знаки препинания и их функции. Знаки препинания в конце предложения. Знаки препинания в простом неосложнённом предложении. Знаки препинания в простом осложнённом предложении. Знаки препинания в сложном предложении. Знаки препинания при прямой речи, в диалоге.</w:t>
      </w:r>
    </w:p>
    <w:p w:rsidR="00B42F8E" w:rsidRPr="001F3A57" w:rsidRDefault="00B42F8E" w:rsidP="00E06514">
      <w:pPr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 xml:space="preserve">Овладение орфографической и пунктуационной зоркостью. Соблюдение основных орфографических и пунктуационных норм в письменной речи.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3A57">
        <w:rPr>
          <w:rFonts w:ascii="Times New Roman" w:hAnsi="Times New Roman"/>
          <w:sz w:val="24"/>
          <w:szCs w:val="24"/>
        </w:rPr>
        <w:t>Опора на фонетический, морфемный и морфологический анализ при выборе правильного написания слова. Опора на грамматико-интонационный анализ при объяснении расстановки знаков препинания в предложении. Использование орфографических словарей и справочников по правописанию.</w:t>
      </w:r>
    </w:p>
    <w:p w:rsidR="00B42F8E" w:rsidRDefault="00B42F8E" w:rsidP="00B42F8E">
      <w:pPr>
        <w:jc w:val="center"/>
        <w:rPr>
          <w:rFonts w:ascii="Times New Roman" w:hAnsi="Times New Roman"/>
          <w:b/>
          <w:sz w:val="24"/>
          <w:szCs w:val="24"/>
        </w:rPr>
      </w:pPr>
      <w:r w:rsidRPr="001F3A57">
        <w:rPr>
          <w:rFonts w:ascii="Times New Roman" w:hAnsi="Times New Roman"/>
          <w:b/>
          <w:sz w:val="24"/>
          <w:szCs w:val="24"/>
        </w:rPr>
        <w:t>Содержание, обеспечивающее формирование культуроведческой компетенции</w:t>
      </w:r>
    </w:p>
    <w:p w:rsidR="00B42F8E" w:rsidRPr="001F3A57" w:rsidRDefault="00B42F8E" w:rsidP="00B42F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1F3A57">
        <w:rPr>
          <w:rFonts w:ascii="Times New Roman" w:hAnsi="Times New Roman"/>
          <w:b/>
          <w:sz w:val="24"/>
          <w:szCs w:val="24"/>
        </w:rPr>
        <w:t>Раздел 13. Язык и культура</w:t>
      </w:r>
    </w:p>
    <w:p w:rsidR="00B42F8E" w:rsidRPr="001F3A57" w:rsidRDefault="00B42F8E" w:rsidP="00E06514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Взаимосвязь языка и культуры, истории народа. Русский речевой этикет.</w:t>
      </w:r>
    </w:p>
    <w:p w:rsidR="00B42F8E" w:rsidRPr="001F3A57" w:rsidRDefault="00B42F8E" w:rsidP="00E06514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1F3A57">
        <w:rPr>
          <w:rFonts w:ascii="Times New Roman" w:hAnsi="Times New Roman"/>
          <w:sz w:val="24"/>
          <w:szCs w:val="24"/>
        </w:rPr>
        <w:t>Уместное использование правил русского речевого этикета в учебной деятельности и повседневной жизни.</w:t>
      </w:r>
    </w:p>
    <w:p w:rsidR="00B42F8E" w:rsidRPr="001F3A57" w:rsidRDefault="00B42F8E" w:rsidP="00B42F8E">
      <w:pPr>
        <w:ind w:left="720"/>
        <w:jc w:val="center"/>
        <w:rPr>
          <w:rFonts w:ascii="Times New Roman" w:hAnsi="Times New Roman"/>
          <w:b/>
          <w:color w:val="000000"/>
          <w:spacing w:val="4"/>
          <w:sz w:val="24"/>
          <w:szCs w:val="24"/>
        </w:rPr>
      </w:pPr>
    </w:p>
    <w:p w:rsidR="00B42F8E" w:rsidRPr="001F3A57" w:rsidRDefault="00B42F8E" w:rsidP="00B42F8E">
      <w:pPr>
        <w:ind w:left="720"/>
        <w:jc w:val="center"/>
        <w:rPr>
          <w:rFonts w:ascii="Times New Roman" w:hAnsi="Times New Roman"/>
          <w:b/>
          <w:color w:val="000000"/>
          <w:spacing w:val="4"/>
          <w:sz w:val="24"/>
          <w:szCs w:val="24"/>
        </w:rPr>
      </w:pPr>
    </w:p>
    <w:p w:rsidR="00B42F8E" w:rsidRDefault="00B42F8E" w:rsidP="00B42F8E">
      <w:pPr>
        <w:pStyle w:val="a8"/>
        <w:contextualSpacing/>
        <w:rPr>
          <w:b/>
          <w:spacing w:val="4"/>
        </w:rPr>
      </w:pPr>
    </w:p>
    <w:p w:rsidR="0033130D" w:rsidRDefault="00B42F8E" w:rsidP="00B42F8E">
      <w:pPr>
        <w:pStyle w:val="a8"/>
        <w:contextualSpacing/>
        <w:rPr>
          <w:rFonts w:ascii="Times New Roman" w:hAnsi="Times New Roman"/>
          <w:b/>
          <w:spacing w:val="4"/>
          <w:sz w:val="24"/>
          <w:szCs w:val="24"/>
        </w:rPr>
      </w:pPr>
      <w:r w:rsidRPr="00373128">
        <w:rPr>
          <w:rFonts w:ascii="Times New Roman" w:hAnsi="Times New Roman"/>
          <w:b/>
          <w:spacing w:val="4"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pacing w:val="4"/>
          <w:sz w:val="24"/>
          <w:szCs w:val="24"/>
        </w:rPr>
        <w:t xml:space="preserve">         </w:t>
      </w:r>
    </w:p>
    <w:p w:rsidR="0033130D" w:rsidRDefault="0033130D" w:rsidP="00B42F8E">
      <w:pPr>
        <w:pStyle w:val="a8"/>
        <w:contextualSpacing/>
        <w:rPr>
          <w:rFonts w:ascii="Times New Roman" w:hAnsi="Times New Roman"/>
          <w:b/>
          <w:spacing w:val="4"/>
          <w:sz w:val="24"/>
          <w:szCs w:val="24"/>
        </w:rPr>
      </w:pPr>
    </w:p>
    <w:p w:rsidR="0033130D" w:rsidRDefault="0033130D" w:rsidP="00B42F8E">
      <w:pPr>
        <w:pStyle w:val="a8"/>
        <w:contextualSpacing/>
        <w:rPr>
          <w:rFonts w:ascii="Times New Roman" w:hAnsi="Times New Roman"/>
          <w:b/>
          <w:spacing w:val="4"/>
          <w:sz w:val="24"/>
          <w:szCs w:val="24"/>
        </w:rPr>
      </w:pPr>
    </w:p>
    <w:p w:rsidR="0033130D" w:rsidRDefault="0033130D" w:rsidP="00B42F8E">
      <w:pPr>
        <w:pStyle w:val="a8"/>
        <w:contextualSpacing/>
        <w:rPr>
          <w:rFonts w:ascii="Times New Roman" w:hAnsi="Times New Roman"/>
          <w:b/>
          <w:spacing w:val="4"/>
          <w:sz w:val="24"/>
          <w:szCs w:val="24"/>
        </w:rPr>
      </w:pPr>
    </w:p>
    <w:p w:rsidR="0033130D" w:rsidRDefault="0033130D" w:rsidP="00B42F8E">
      <w:pPr>
        <w:pStyle w:val="a8"/>
        <w:contextualSpacing/>
        <w:rPr>
          <w:rFonts w:ascii="Times New Roman" w:hAnsi="Times New Roman"/>
          <w:b/>
          <w:spacing w:val="4"/>
          <w:sz w:val="24"/>
          <w:szCs w:val="24"/>
        </w:rPr>
      </w:pPr>
    </w:p>
    <w:p w:rsidR="0033130D" w:rsidRDefault="0033130D" w:rsidP="00B42F8E">
      <w:pPr>
        <w:pStyle w:val="a8"/>
        <w:contextualSpacing/>
        <w:rPr>
          <w:rFonts w:ascii="Times New Roman" w:hAnsi="Times New Roman"/>
          <w:b/>
          <w:spacing w:val="4"/>
          <w:sz w:val="24"/>
          <w:szCs w:val="24"/>
        </w:rPr>
      </w:pPr>
    </w:p>
    <w:p w:rsidR="0033130D" w:rsidRDefault="0033130D" w:rsidP="00B42F8E">
      <w:pPr>
        <w:pStyle w:val="a8"/>
        <w:contextualSpacing/>
        <w:rPr>
          <w:rFonts w:ascii="Times New Roman" w:hAnsi="Times New Roman"/>
          <w:b/>
          <w:spacing w:val="4"/>
          <w:sz w:val="24"/>
          <w:szCs w:val="24"/>
        </w:rPr>
      </w:pPr>
    </w:p>
    <w:p w:rsidR="00B42F8E" w:rsidRPr="00F14F44" w:rsidRDefault="0033130D" w:rsidP="00B42F8E">
      <w:pPr>
        <w:pStyle w:val="a8"/>
        <w:contextualSpacing/>
        <w:rPr>
          <w:rFonts w:ascii="Times New Roman" w:hAnsi="Times New Roman"/>
          <w:b/>
          <w:spacing w:val="4"/>
          <w:sz w:val="24"/>
          <w:szCs w:val="24"/>
        </w:rPr>
      </w:pPr>
      <w:r>
        <w:rPr>
          <w:rFonts w:ascii="Times New Roman" w:hAnsi="Times New Roman"/>
          <w:b/>
          <w:spacing w:val="4"/>
          <w:sz w:val="24"/>
          <w:szCs w:val="24"/>
        </w:rPr>
        <w:lastRenderedPageBreak/>
        <w:t xml:space="preserve">                 </w:t>
      </w:r>
      <w:r w:rsidR="00B42F8E">
        <w:rPr>
          <w:rFonts w:ascii="Times New Roman" w:hAnsi="Times New Roman"/>
          <w:b/>
          <w:spacing w:val="4"/>
          <w:sz w:val="24"/>
          <w:szCs w:val="24"/>
        </w:rPr>
        <w:t xml:space="preserve">   3.Тематическое планирование с указанием количества часов, отводимых на освоение каждой темы</w:t>
      </w:r>
      <w:r w:rsidR="00B42F8E" w:rsidRPr="00373128">
        <w:rPr>
          <w:rFonts w:ascii="Times New Roman" w:hAnsi="Times New Roman"/>
          <w:b/>
          <w:spacing w:val="4"/>
          <w:sz w:val="24"/>
          <w:szCs w:val="24"/>
        </w:rPr>
        <w:t xml:space="preserve"> ( 5 класс)      </w:t>
      </w:r>
    </w:p>
    <w:p w:rsidR="00B42F8E" w:rsidRPr="00373128" w:rsidRDefault="00B42F8E" w:rsidP="00B42F8E">
      <w:pPr>
        <w:shd w:val="clear" w:color="auto" w:fill="FFFFFF"/>
        <w:spacing w:after="0" w:line="240" w:lineRule="auto"/>
        <w:ind w:left="38" w:firstLine="709"/>
        <w:contextualSpacing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B42F8E" w:rsidRPr="00373128" w:rsidRDefault="00B42F8E" w:rsidP="00B42F8E">
      <w:pPr>
        <w:shd w:val="clear" w:color="auto" w:fill="FFFFFF"/>
        <w:spacing w:after="0" w:line="240" w:lineRule="auto"/>
        <w:ind w:left="38" w:firstLine="709"/>
        <w:contextualSpacing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03"/>
        <w:gridCol w:w="1022"/>
        <w:gridCol w:w="2018"/>
        <w:gridCol w:w="1467"/>
      </w:tblGrid>
      <w:tr w:rsidR="00B42F8E" w:rsidRPr="00373128" w:rsidTr="009F4281">
        <w:trPr>
          <w:jc w:val="center"/>
        </w:trPr>
        <w:tc>
          <w:tcPr>
            <w:tcW w:w="6021" w:type="dxa"/>
          </w:tcPr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73128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Содержание</w:t>
            </w:r>
          </w:p>
        </w:tc>
        <w:tc>
          <w:tcPr>
            <w:tcW w:w="1023" w:type="dxa"/>
          </w:tcPr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73128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Кол-во часов</w:t>
            </w:r>
          </w:p>
        </w:tc>
        <w:tc>
          <w:tcPr>
            <w:tcW w:w="2020" w:type="dxa"/>
          </w:tcPr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73128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Количество тестов, контрольных работ, диктантов</w:t>
            </w:r>
          </w:p>
        </w:tc>
        <w:tc>
          <w:tcPr>
            <w:tcW w:w="1446" w:type="dxa"/>
          </w:tcPr>
          <w:p w:rsidR="00B42F8E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373128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.</w:t>
            </w:r>
          </w:p>
          <w:p w:rsidR="00B42F8E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сочинения</w:t>
            </w:r>
          </w:p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изложения</w:t>
            </w:r>
          </w:p>
        </w:tc>
      </w:tr>
      <w:tr w:rsidR="00B42F8E" w:rsidRPr="00373128" w:rsidTr="009F4281">
        <w:trPr>
          <w:jc w:val="center"/>
        </w:trPr>
        <w:tc>
          <w:tcPr>
            <w:tcW w:w="6021" w:type="dxa"/>
          </w:tcPr>
          <w:p w:rsidR="00B42F8E" w:rsidRPr="00373128" w:rsidRDefault="00B42F8E" w:rsidP="009F4281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73128">
              <w:rPr>
                <w:rFonts w:ascii="Times New Roman" w:hAnsi="Times New Roman"/>
                <w:spacing w:val="4"/>
                <w:sz w:val="24"/>
                <w:szCs w:val="24"/>
              </w:rPr>
              <w:t>1. Язык и общение.</w:t>
            </w:r>
          </w:p>
        </w:tc>
        <w:tc>
          <w:tcPr>
            <w:tcW w:w="1023" w:type="dxa"/>
          </w:tcPr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73128">
              <w:rPr>
                <w:rFonts w:ascii="Times New Roman" w:hAnsi="Times New Roman"/>
                <w:spacing w:val="4"/>
                <w:sz w:val="24"/>
                <w:szCs w:val="24"/>
              </w:rPr>
              <w:t>3</w:t>
            </w:r>
          </w:p>
        </w:tc>
        <w:tc>
          <w:tcPr>
            <w:tcW w:w="2020" w:type="dxa"/>
          </w:tcPr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73128">
              <w:rPr>
                <w:rFonts w:ascii="Times New Roman" w:hAnsi="Times New Roman"/>
                <w:spacing w:val="4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73128">
              <w:rPr>
                <w:rFonts w:ascii="Times New Roman" w:hAnsi="Times New Roman"/>
                <w:spacing w:val="4"/>
                <w:sz w:val="24"/>
                <w:szCs w:val="24"/>
              </w:rPr>
              <w:t>-</w:t>
            </w:r>
          </w:p>
        </w:tc>
      </w:tr>
      <w:tr w:rsidR="00B42F8E" w:rsidRPr="00373128" w:rsidTr="009F4281">
        <w:trPr>
          <w:jc w:val="center"/>
        </w:trPr>
        <w:tc>
          <w:tcPr>
            <w:tcW w:w="6021" w:type="dxa"/>
          </w:tcPr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73128">
              <w:rPr>
                <w:rFonts w:ascii="Times New Roman" w:hAnsi="Times New Roman"/>
                <w:spacing w:val="4"/>
                <w:sz w:val="24"/>
                <w:szCs w:val="24"/>
              </w:rPr>
              <w:t>2. Повторение изученного в начальных классах</w:t>
            </w:r>
          </w:p>
        </w:tc>
        <w:tc>
          <w:tcPr>
            <w:tcW w:w="1023" w:type="dxa"/>
          </w:tcPr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73128">
              <w:rPr>
                <w:rFonts w:ascii="Times New Roman" w:hAnsi="Times New Roman"/>
                <w:spacing w:val="4"/>
                <w:sz w:val="24"/>
                <w:szCs w:val="24"/>
              </w:rPr>
              <w:t>26</w:t>
            </w:r>
          </w:p>
        </w:tc>
        <w:tc>
          <w:tcPr>
            <w:tcW w:w="2020" w:type="dxa"/>
          </w:tcPr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73128">
              <w:rPr>
                <w:rFonts w:ascii="Times New Roman" w:hAnsi="Times New Roman"/>
                <w:spacing w:val="4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73128">
              <w:rPr>
                <w:rFonts w:ascii="Times New Roman" w:hAnsi="Times New Roman"/>
                <w:spacing w:val="4"/>
                <w:sz w:val="24"/>
                <w:szCs w:val="24"/>
              </w:rPr>
              <w:t>2</w:t>
            </w:r>
          </w:p>
        </w:tc>
      </w:tr>
      <w:tr w:rsidR="00B42F8E" w:rsidRPr="00373128" w:rsidTr="009F4281">
        <w:trPr>
          <w:jc w:val="center"/>
        </w:trPr>
        <w:tc>
          <w:tcPr>
            <w:tcW w:w="6021" w:type="dxa"/>
          </w:tcPr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73128">
              <w:rPr>
                <w:rFonts w:ascii="Times New Roman" w:hAnsi="Times New Roman"/>
                <w:spacing w:val="4"/>
                <w:sz w:val="24"/>
                <w:szCs w:val="24"/>
              </w:rPr>
              <w:t>3.Синтаксис и пунктуация.</w:t>
            </w:r>
          </w:p>
        </w:tc>
        <w:tc>
          <w:tcPr>
            <w:tcW w:w="1023" w:type="dxa"/>
          </w:tcPr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73128">
              <w:rPr>
                <w:rFonts w:ascii="Times New Roman" w:hAnsi="Times New Roman"/>
                <w:spacing w:val="4"/>
                <w:sz w:val="24"/>
                <w:szCs w:val="24"/>
              </w:rPr>
              <w:t>30</w:t>
            </w:r>
          </w:p>
        </w:tc>
        <w:tc>
          <w:tcPr>
            <w:tcW w:w="2020" w:type="dxa"/>
          </w:tcPr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73128">
              <w:rPr>
                <w:rFonts w:ascii="Times New Roman" w:hAnsi="Times New Roman"/>
                <w:spacing w:val="4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73128">
              <w:rPr>
                <w:rFonts w:ascii="Times New Roman" w:hAnsi="Times New Roman"/>
                <w:spacing w:val="4"/>
                <w:sz w:val="24"/>
                <w:szCs w:val="24"/>
              </w:rPr>
              <w:t>2</w:t>
            </w:r>
          </w:p>
        </w:tc>
      </w:tr>
      <w:tr w:rsidR="00B42F8E" w:rsidRPr="00373128" w:rsidTr="009F4281">
        <w:trPr>
          <w:jc w:val="center"/>
        </w:trPr>
        <w:tc>
          <w:tcPr>
            <w:tcW w:w="6021" w:type="dxa"/>
          </w:tcPr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73128">
              <w:rPr>
                <w:rFonts w:ascii="Times New Roman" w:hAnsi="Times New Roman"/>
                <w:spacing w:val="4"/>
                <w:sz w:val="24"/>
                <w:szCs w:val="24"/>
              </w:rPr>
              <w:t>4.Фонетика.Орфоэпия.Графика.</w:t>
            </w:r>
          </w:p>
        </w:tc>
        <w:tc>
          <w:tcPr>
            <w:tcW w:w="1023" w:type="dxa"/>
          </w:tcPr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73128">
              <w:rPr>
                <w:rFonts w:ascii="Times New Roman" w:hAnsi="Times New Roman"/>
                <w:spacing w:val="4"/>
                <w:sz w:val="24"/>
                <w:szCs w:val="24"/>
              </w:rPr>
              <w:t>17</w:t>
            </w:r>
          </w:p>
        </w:tc>
        <w:tc>
          <w:tcPr>
            <w:tcW w:w="2020" w:type="dxa"/>
          </w:tcPr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73128">
              <w:rPr>
                <w:rFonts w:ascii="Times New Roman" w:hAnsi="Times New Roman"/>
                <w:spacing w:val="4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73128">
              <w:rPr>
                <w:rFonts w:ascii="Times New Roman" w:hAnsi="Times New Roman"/>
                <w:spacing w:val="4"/>
                <w:sz w:val="24"/>
                <w:szCs w:val="24"/>
              </w:rPr>
              <w:t>2</w:t>
            </w:r>
          </w:p>
        </w:tc>
      </w:tr>
      <w:tr w:rsidR="00B42F8E" w:rsidRPr="00373128" w:rsidTr="009F4281">
        <w:trPr>
          <w:jc w:val="center"/>
        </w:trPr>
        <w:tc>
          <w:tcPr>
            <w:tcW w:w="6021" w:type="dxa"/>
          </w:tcPr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7312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5.Лексика.</w:t>
            </w:r>
          </w:p>
        </w:tc>
        <w:tc>
          <w:tcPr>
            <w:tcW w:w="1023" w:type="dxa"/>
          </w:tcPr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73128">
              <w:rPr>
                <w:rFonts w:ascii="Times New Roman" w:hAnsi="Times New Roman"/>
                <w:spacing w:val="4"/>
                <w:sz w:val="24"/>
                <w:szCs w:val="24"/>
              </w:rPr>
              <w:t>11</w:t>
            </w:r>
          </w:p>
        </w:tc>
        <w:tc>
          <w:tcPr>
            <w:tcW w:w="2020" w:type="dxa"/>
          </w:tcPr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73128">
              <w:rPr>
                <w:rFonts w:ascii="Times New Roman" w:hAnsi="Times New Roman"/>
                <w:spacing w:val="4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73128">
              <w:rPr>
                <w:rFonts w:ascii="Times New Roman" w:hAnsi="Times New Roman"/>
                <w:spacing w:val="4"/>
                <w:sz w:val="24"/>
                <w:szCs w:val="24"/>
              </w:rPr>
              <w:t>2</w:t>
            </w:r>
          </w:p>
        </w:tc>
      </w:tr>
      <w:tr w:rsidR="00B42F8E" w:rsidRPr="00373128" w:rsidTr="009F4281">
        <w:trPr>
          <w:jc w:val="center"/>
        </w:trPr>
        <w:tc>
          <w:tcPr>
            <w:tcW w:w="6021" w:type="dxa"/>
          </w:tcPr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73128">
              <w:rPr>
                <w:rFonts w:ascii="Times New Roman" w:hAnsi="Times New Roman"/>
                <w:spacing w:val="4"/>
                <w:sz w:val="24"/>
                <w:szCs w:val="24"/>
              </w:rPr>
              <w:t>6.Морфемика и словообразование.</w:t>
            </w:r>
          </w:p>
        </w:tc>
        <w:tc>
          <w:tcPr>
            <w:tcW w:w="1023" w:type="dxa"/>
          </w:tcPr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73128">
              <w:rPr>
                <w:rFonts w:ascii="Times New Roman" w:hAnsi="Times New Roman"/>
                <w:spacing w:val="4"/>
                <w:sz w:val="24"/>
                <w:szCs w:val="24"/>
              </w:rPr>
              <w:t>22</w:t>
            </w:r>
          </w:p>
        </w:tc>
        <w:tc>
          <w:tcPr>
            <w:tcW w:w="2020" w:type="dxa"/>
          </w:tcPr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73128">
              <w:rPr>
                <w:rFonts w:ascii="Times New Roman" w:hAnsi="Times New Roman"/>
                <w:spacing w:val="4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73128">
              <w:rPr>
                <w:rFonts w:ascii="Times New Roman" w:hAnsi="Times New Roman"/>
                <w:spacing w:val="4"/>
                <w:sz w:val="24"/>
                <w:szCs w:val="24"/>
              </w:rPr>
              <w:t>2</w:t>
            </w:r>
          </w:p>
        </w:tc>
      </w:tr>
      <w:tr w:rsidR="00B42F8E" w:rsidRPr="00373128" w:rsidTr="009F4281">
        <w:trPr>
          <w:jc w:val="center"/>
        </w:trPr>
        <w:tc>
          <w:tcPr>
            <w:tcW w:w="6021" w:type="dxa"/>
          </w:tcPr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73128">
              <w:rPr>
                <w:rFonts w:ascii="Times New Roman" w:hAnsi="Times New Roman"/>
                <w:spacing w:val="4"/>
                <w:sz w:val="24"/>
                <w:szCs w:val="24"/>
              </w:rPr>
              <w:t>7.Морфология.</w:t>
            </w:r>
          </w:p>
        </w:tc>
        <w:tc>
          <w:tcPr>
            <w:tcW w:w="1023" w:type="dxa"/>
          </w:tcPr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73128">
              <w:rPr>
                <w:rFonts w:ascii="Times New Roman" w:hAnsi="Times New Roman"/>
                <w:spacing w:val="4"/>
                <w:sz w:val="24"/>
                <w:szCs w:val="24"/>
              </w:rPr>
              <w:t>56</w:t>
            </w:r>
          </w:p>
        </w:tc>
        <w:tc>
          <w:tcPr>
            <w:tcW w:w="2020" w:type="dxa"/>
          </w:tcPr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73128">
              <w:rPr>
                <w:rFonts w:ascii="Times New Roman" w:hAnsi="Times New Roman"/>
                <w:spacing w:val="4"/>
                <w:sz w:val="24"/>
                <w:szCs w:val="24"/>
              </w:rPr>
              <w:t>3</w:t>
            </w:r>
          </w:p>
        </w:tc>
        <w:tc>
          <w:tcPr>
            <w:tcW w:w="1446" w:type="dxa"/>
          </w:tcPr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73128">
              <w:rPr>
                <w:rFonts w:ascii="Times New Roman" w:hAnsi="Times New Roman"/>
                <w:spacing w:val="4"/>
                <w:sz w:val="24"/>
                <w:szCs w:val="24"/>
              </w:rPr>
              <w:t>2</w:t>
            </w:r>
          </w:p>
        </w:tc>
      </w:tr>
      <w:tr w:rsidR="00B42F8E" w:rsidRPr="00373128" w:rsidTr="009F4281">
        <w:trPr>
          <w:jc w:val="center"/>
        </w:trPr>
        <w:tc>
          <w:tcPr>
            <w:tcW w:w="6021" w:type="dxa"/>
          </w:tcPr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73128">
              <w:rPr>
                <w:rFonts w:ascii="Times New Roman" w:hAnsi="Times New Roman"/>
                <w:spacing w:val="4"/>
                <w:sz w:val="24"/>
                <w:szCs w:val="24"/>
              </w:rPr>
              <w:t>8.Повторение и систематизация изученного</w:t>
            </w:r>
          </w:p>
        </w:tc>
        <w:tc>
          <w:tcPr>
            <w:tcW w:w="1023" w:type="dxa"/>
          </w:tcPr>
          <w:p w:rsidR="00B42F8E" w:rsidRPr="00373128" w:rsidRDefault="003216AC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>10</w:t>
            </w:r>
          </w:p>
        </w:tc>
        <w:tc>
          <w:tcPr>
            <w:tcW w:w="2020" w:type="dxa"/>
          </w:tcPr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73128">
              <w:rPr>
                <w:rFonts w:ascii="Times New Roman" w:hAnsi="Times New Roman"/>
                <w:spacing w:val="4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  <w:tr w:rsidR="00B42F8E" w:rsidRPr="00373128" w:rsidTr="009F4281">
        <w:trPr>
          <w:jc w:val="center"/>
        </w:trPr>
        <w:tc>
          <w:tcPr>
            <w:tcW w:w="6021" w:type="dxa"/>
          </w:tcPr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7312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Итого: </w:t>
            </w:r>
          </w:p>
        </w:tc>
        <w:tc>
          <w:tcPr>
            <w:tcW w:w="1023" w:type="dxa"/>
          </w:tcPr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373128">
              <w:rPr>
                <w:rFonts w:ascii="Times New Roman" w:hAnsi="Times New Roman"/>
                <w:spacing w:val="4"/>
                <w:sz w:val="24"/>
                <w:szCs w:val="24"/>
              </w:rPr>
              <w:t>17</w:t>
            </w:r>
            <w:r w:rsidR="003216AC">
              <w:rPr>
                <w:rFonts w:ascii="Times New Roman" w:hAnsi="Times New Roman"/>
                <w:spacing w:val="4"/>
                <w:sz w:val="24"/>
                <w:szCs w:val="24"/>
              </w:rPr>
              <w:t>5</w:t>
            </w:r>
          </w:p>
        </w:tc>
        <w:tc>
          <w:tcPr>
            <w:tcW w:w="2020" w:type="dxa"/>
          </w:tcPr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  <w:tc>
          <w:tcPr>
            <w:tcW w:w="1446" w:type="dxa"/>
          </w:tcPr>
          <w:p w:rsidR="00B42F8E" w:rsidRPr="00373128" w:rsidRDefault="00B42F8E" w:rsidP="009F4281">
            <w:pPr>
              <w:shd w:val="clear" w:color="auto" w:fill="FFFFFF"/>
              <w:ind w:left="38"/>
              <w:contextualSpacing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</w:tbl>
    <w:p w:rsidR="00B42F8E" w:rsidRPr="00373128" w:rsidRDefault="00B42F8E" w:rsidP="00B42F8E">
      <w:pPr>
        <w:rPr>
          <w:rFonts w:ascii="Times New Roman" w:hAnsi="Times New Roman"/>
          <w:sz w:val="24"/>
          <w:szCs w:val="24"/>
        </w:rPr>
      </w:pPr>
    </w:p>
    <w:p w:rsidR="00B42F8E" w:rsidRPr="00373128" w:rsidRDefault="00B42F8E" w:rsidP="00B42F8E">
      <w:pPr>
        <w:ind w:left="720"/>
        <w:jc w:val="center"/>
        <w:rPr>
          <w:rFonts w:ascii="Times New Roman" w:hAnsi="Times New Roman"/>
          <w:b/>
          <w:color w:val="000000"/>
          <w:spacing w:val="4"/>
          <w:sz w:val="24"/>
          <w:szCs w:val="24"/>
        </w:rPr>
      </w:pPr>
    </w:p>
    <w:p w:rsidR="00B42F8E" w:rsidRPr="00373128" w:rsidRDefault="00B42F8E" w:rsidP="00B42F8E">
      <w:pPr>
        <w:rPr>
          <w:rFonts w:ascii="Times New Roman" w:hAnsi="Times New Roman"/>
          <w:b/>
          <w:color w:val="000000"/>
          <w:spacing w:val="4"/>
          <w:sz w:val="24"/>
          <w:szCs w:val="24"/>
        </w:rPr>
      </w:pPr>
      <w:r w:rsidRPr="00373128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                                                     </w:t>
      </w:r>
    </w:p>
    <w:p w:rsidR="00B42F8E" w:rsidRDefault="00B42F8E" w:rsidP="00B42F8E">
      <w:pPr>
        <w:rPr>
          <w:rFonts w:ascii="Times New Roman" w:hAnsi="Times New Roman"/>
          <w:b/>
          <w:color w:val="000000"/>
          <w:spacing w:val="4"/>
          <w:sz w:val="24"/>
          <w:szCs w:val="24"/>
        </w:rPr>
      </w:pPr>
      <w:r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                                    </w:t>
      </w:r>
    </w:p>
    <w:p w:rsidR="008C4065" w:rsidRDefault="00B42F8E" w:rsidP="00B42F8E">
      <w:pPr>
        <w:rPr>
          <w:rFonts w:ascii="Times New Roman" w:hAnsi="Times New Roman"/>
          <w:b/>
          <w:color w:val="000000"/>
          <w:spacing w:val="4"/>
          <w:sz w:val="24"/>
          <w:szCs w:val="24"/>
        </w:rPr>
      </w:pPr>
      <w:r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                                                                    </w:t>
      </w:r>
    </w:p>
    <w:p w:rsidR="008C4065" w:rsidRDefault="008C4065" w:rsidP="00B42F8E">
      <w:pPr>
        <w:rPr>
          <w:rFonts w:ascii="Times New Roman" w:hAnsi="Times New Roman"/>
          <w:b/>
          <w:color w:val="000000"/>
          <w:spacing w:val="4"/>
          <w:sz w:val="24"/>
          <w:szCs w:val="24"/>
        </w:rPr>
      </w:pPr>
    </w:p>
    <w:p w:rsidR="008C4065" w:rsidRDefault="008C4065" w:rsidP="00B42F8E">
      <w:pPr>
        <w:rPr>
          <w:rFonts w:ascii="Times New Roman" w:hAnsi="Times New Roman"/>
          <w:b/>
          <w:color w:val="000000"/>
          <w:spacing w:val="4"/>
          <w:sz w:val="24"/>
          <w:szCs w:val="24"/>
        </w:rPr>
      </w:pPr>
    </w:p>
    <w:p w:rsidR="00B42F8E" w:rsidRPr="001F3A57" w:rsidRDefault="006B7EB0" w:rsidP="00B42F8E">
      <w:pPr>
        <w:rPr>
          <w:rFonts w:ascii="Times New Roman" w:hAnsi="Times New Roman"/>
          <w:b/>
          <w:color w:val="000000"/>
          <w:spacing w:val="4"/>
          <w:sz w:val="24"/>
          <w:szCs w:val="24"/>
        </w:rPr>
      </w:pPr>
      <w:r>
        <w:rPr>
          <w:rFonts w:ascii="Times New Roman" w:hAnsi="Times New Roman"/>
          <w:b/>
          <w:color w:val="000000"/>
          <w:spacing w:val="4"/>
          <w:sz w:val="24"/>
          <w:szCs w:val="24"/>
        </w:rPr>
        <w:lastRenderedPageBreak/>
        <w:t xml:space="preserve">                                                            </w:t>
      </w:r>
      <w:r w:rsidR="00967EF8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4.</w:t>
      </w:r>
      <w:r w:rsidR="00B42F8E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Календарно-тематическое планирование  (5 класс)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92"/>
        <w:gridCol w:w="1134"/>
        <w:gridCol w:w="7938"/>
        <w:gridCol w:w="3686"/>
      </w:tblGrid>
      <w:tr w:rsidR="00B42F8E" w:rsidRPr="001F3A57" w:rsidTr="009B662B">
        <w:trPr>
          <w:trHeight w:val="1045"/>
        </w:trPr>
        <w:tc>
          <w:tcPr>
            <w:tcW w:w="709" w:type="dxa"/>
          </w:tcPr>
          <w:p w:rsidR="00B42F8E" w:rsidRDefault="00B42F8E" w:rsidP="009F4281">
            <w:pPr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B42F8E" w:rsidRPr="001F3A57" w:rsidRDefault="00B42F8E" w:rsidP="009F4281">
            <w:pPr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:rsidR="00B42F8E" w:rsidRDefault="00B42F8E" w:rsidP="009F4281">
            <w:pPr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Дата</w:t>
            </w:r>
          </w:p>
          <w:p w:rsidR="00B42F8E" w:rsidRDefault="00B42F8E" w:rsidP="009F4281">
            <w:pPr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 по</w:t>
            </w:r>
          </w:p>
          <w:p w:rsidR="00B42F8E" w:rsidRPr="001F3A57" w:rsidRDefault="00B42F8E" w:rsidP="009F4281">
            <w:pPr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плану</w:t>
            </w:r>
          </w:p>
        </w:tc>
        <w:tc>
          <w:tcPr>
            <w:tcW w:w="1134" w:type="dxa"/>
          </w:tcPr>
          <w:p w:rsidR="00B42F8E" w:rsidRDefault="00B42F8E" w:rsidP="009F4281">
            <w:pPr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Дата</w:t>
            </w:r>
          </w:p>
          <w:p w:rsidR="00B42F8E" w:rsidRPr="001F3A57" w:rsidRDefault="00B42F8E" w:rsidP="009F4281">
            <w:pPr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фактич.</w:t>
            </w:r>
          </w:p>
        </w:tc>
        <w:tc>
          <w:tcPr>
            <w:tcW w:w="7938" w:type="dxa"/>
          </w:tcPr>
          <w:p w:rsidR="00B42F8E" w:rsidRPr="001F3A57" w:rsidRDefault="00B42F8E" w:rsidP="009F4281">
            <w:pPr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Тема урока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Примечание</w:t>
            </w: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Язык как основное средство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2D4E26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общения.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Основные единицы языка.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D45B88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Входная</w:t>
            </w:r>
            <w:r w:rsidR="00B42F8E"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диагностическ</w:t>
            </w:r>
            <w:r w:rsidR="008532A9">
              <w:rPr>
                <w:rFonts w:ascii="Times New Roman" w:hAnsi="Times New Roman"/>
                <w:color w:val="333333"/>
                <w:sz w:val="24"/>
                <w:szCs w:val="24"/>
              </w:rPr>
              <w:t>ая работа.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Стили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р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ечи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Звуки и буквы.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Произношение и правописа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ние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Орфограмма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Правописание проверяемых безударных гласных в корне слова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DC52D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Правописание непроверяемых безударных гласных в корне слова.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8.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DC52D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Правописание </w:t>
            </w:r>
            <w:r w:rsidR="001067E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проверяемых </w:t>
            </w:r>
            <w:r w:rsidR="00B42F8E"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согласных в корне слова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1067ED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9</w:t>
            </w:r>
            <w:r w:rsidR="00B42F8E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Правописание непроизноси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мых соглас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ных в корне слова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1067ED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</w:t>
            </w:r>
            <w:r w:rsidR="00B42F8E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Буквы и, у, а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после шипя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щих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1067ED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11</w:t>
            </w:r>
            <w:r w:rsidR="00B42F8E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Разделительные ъ и ь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1067ED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12</w:t>
            </w:r>
            <w:r w:rsidR="00B42F8E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1067ED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Раздельное написание предлогов с другими словами.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1067ED" w:rsidRPr="001F3A57" w:rsidTr="009B662B">
        <w:tc>
          <w:tcPr>
            <w:tcW w:w="709" w:type="dxa"/>
          </w:tcPr>
          <w:p w:rsidR="001067ED" w:rsidRDefault="001067ED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13.</w:t>
            </w:r>
          </w:p>
        </w:tc>
        <w:tc>
          <w:tcPr>
            <w:tcW w:w="992" w:type="dxa"/>
          </w:tcPr>
          <w:p w:rsidR="001067ED" w:rsidRPr="001F3A57" w:rsidRDefault="001067ED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67ED" w:rsidRPr="001F3A57" w:rsidRDefault="001067ED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1067ED" w:rsidRDefault="001067ED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Контрольная работа.</w:t>
            </w:r>
          </w:p>
        </w:tc>
        <w:tc>
          <w:tcPr>
            <w:tcW w:w="3686" w:type="dxa"/>
          </w:tcPr>
          <w:p w:rsidR="001067ED" w:rsidRPr="001F3A57" w:rsidRDefault="001067ED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14.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P.p.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Текст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15.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P.p.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Изложе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 xml:space="preserve">ние  «Хитрый заяц»  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16.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Части речи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Глагол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18.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Глагол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19.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Правописание -тся и -ться 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20.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P.p.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Тема текста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21.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Личные окон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чания глаго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лов. Не с гла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голами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22.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Имя сущест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вительное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23.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Буквы е-и в окончаниях существи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тельных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24.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Ь после шипящих на кон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це существительных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25.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Имя прилагательное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26.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P.p.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Сочине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ние по картине А. А. Пластова «Летом»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27.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Местоимение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28.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P.p.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Основная мысль текста «Памятный день»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rPr>
          <w:trHeight w:val="585"/>
        </w:trPr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29.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Контрольный диктант </w:t>
            </w:r>
            <w:r w:rsidRPr="00E0676D">
              <w:rPr>
                <w:rFonts w:ascii="Times New Roman" w:hAnsi="Times New Roman"/>
                <w:color w:val="333333"/>
                <w:sz w:val="24"/>
                <w:szCs w:val="24"/>
              </w:rPr>
              <w:t>с грамматическим заданием.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30.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Синтаксис </w:t>
            </w:r>
            <w:r w:rsidR="00D869C5">
              <w:rPr>
                <w:rFonts w:ascii="Times New Roman" w:hAnsi="Times New Roman"/>
                <w:color w:val="333333"/>
                <w:sz w:val="24"/>
                <w:szCs w:val="24"/>
              </w:rPr>
              <w:t>и пунктуация.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31.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D869C5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Словосочетание.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32.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Способы выражения грамматической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связи в сло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восочетании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33.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D869C5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Разбор словосочетаний.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34.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F81F14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Предложение</w:t>
            </w:r>
            <w:r w:rsidR="00B42F8E"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35.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P.p.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Сжатое изложение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«Старый пень»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36.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Виды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620EAE">
              <w:rPr>
                <w:rFonts w:ascii="Times New Roman" w:hAnsi="Times New Roman"/>
                <w:color w:val="333333"/>
                <w:sz w:val="24"/>
                <w:szCs w:val="24"/>
              </w:rPr>
              <w:t>предложений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по цели высказывания</w:t>
            </w:r>
            <w:r w:rsidR="00F81F14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37.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F81F14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Восклицательные предложения.</w:t>
            </w:r>
            <w:r w:rsidR="00B42F8E"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     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38.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Главные члены двусоставного</w:t>
            </w:r>
            <w:r w:rsidR="00620EA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предложения.   Подлежащее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rPr>
          <w:trHeight w:val="686"/>
        </w:trPr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39.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620EA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Сказуемое.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40.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Тире между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подлежащим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и сказуемым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41.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Предложения распространенные и нераспространенные. 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42.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Второстепен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ные члены предложения. Дополнение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43.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Определение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44.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Обстоятель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ство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45..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Главные и второстепен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ные члены предложения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46.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Предложения    с   однородными членами. Средства связи однородных членов предложения.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47.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F81F14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Знаки препинания в предложениях с однородными членами.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48.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F81F14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Предложения с обращениями.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49.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P.p.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Письмо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50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4A2A1A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Обобщающие слова при однородных членах.</w:t>
            </w:r>
            <w:r w:rsidR="00B42F8E"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51.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P.p.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Функционально-смысловые типы речи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52.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4A2A1A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Синтаксический и п</w:t>
            </w:r>
            <w:r w:rsidR="00620EAE">
              <w:rPr>
                <w:rFonts w:ascii="Times New Roman" w:hAnsi="Times New Roman"/>
                <w:color w:val="333333"/>
                <w:sz w:val="24"/>
                <w:szCs w:val="24"/>
              </w:rPr>
              <w:t>унктуационный разбор простого предложения.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53.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Простые 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сложные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предложения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54.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624DB7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Синтаксический разбор сложного предложения.</w:t>
            </w:r>
            <w:r w:rsidR="00B42F8E"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55.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Способы передачи чужой речи: прямая и косвенная речь.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56.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Способы передачи чужой речи: прямая и косвенная речь.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57.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Диалог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58.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046F16" w:rsidRDefault="00B42F8E" w:rsidP="009F4281">
            <w:pPr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046F1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59.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P.p.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ыбороч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ное изложе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ние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60.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Фонетика   и  орфоэпия   как разделы   науки   о   языке.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61.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Гл</w:t>
            </w:r>
            <w:r w:rsidR="004A2A1A">
              <w:rPr>
                <w:rFonts w:ascii="Times New Roman" w:hAnsi="Times New Roman"/>
                <w:color w:val="333333"/>
                <w:sz w:val="24"/>
                <w:szCs w:val="24"/>
              </w:rPr>
              <w:t>асные   звуки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62.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4A2A1A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Согласные  звуки.</w:t>
            </w:r>
            <w:r w:rsidR="00B42F8E"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63.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Изменение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звуков в потоке речи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64.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Согласные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твердые и мягкие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rPr>
          <w:trHeight w:val="719"/>
        </w:trPr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65.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P.p.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Повест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вование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66.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Согласные звонкие и глухие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67.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Графика. Алфавит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68.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P.p.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Сочинение. Описа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ние предмета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69.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Обозначение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мягкости согласных с по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мощью Ь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70.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Соотношение звука и буквы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71.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Двойная роль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624D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букв Е, Е, Ю,Я 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72.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FF69A5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Орфоэпия.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73.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Фонетический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разбор</w:t>
            </w:r>
            <w:r w:rsidR="005239B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слова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. 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74.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5239BC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Повторение  </w:t>
            </w:r>
            <w:r w:rsidR="00B42F8E"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те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мы «Фонетика».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75.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Контрольная работа по те</w:t>
            </w: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softHyphen/>
              <w:t>ме «Фонети</w:t>
            </w: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softHyphen/>
              <w:t>ка. Орфоэпия. Графика» и ее анализ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76.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P.p.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Сочинение по карти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не Ф.Толстого «Цветы, фрук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ты, птица»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77.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Лексика как раздел науки о языке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nil"/>
            </w:tcBorders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78.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2B3E77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Способы выражения лексических значений слов.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79.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Однозначные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и многозначные слова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80.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Прямое и переносное значение слов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81.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2B3E77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О</w:t>
            </w:r>
            <w:r w:rsidR="00B42F8E"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монимы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82.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Синонимы</w:t>
            </w:r>
            <w:r w:rsidR="002B3E77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83.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401119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Антонимы.</w:t>
            </w:r>
            <w:r w:rsidR="00B42F8E"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 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84.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P.p.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Сочинение по картине И. Э. Грабаря «Февральская лазурь»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85.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2B3E77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Антонимы</w:t>
            </w:r>
            <w:r w:rsidR="00B42F8E"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.   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86.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5D399D" w:rsidRDefault="00B42F8E" w:rsidP="009F4281">
            <w:pPr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работа по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разделу </w:t>
            </w:r>
            <w:r w:rsidRPr="00E0676D">
              <w:rPr>
                <w:rFonts w:ascii="Times New Roman" w:hAnsi="Times New Roman"/>
                <w:color w:val="333333"/>
                <w:sz w:val="24"/>
                <w:szCs w:val="24"/>
              </w:rPr>
              <w:t>«Лек</w:t>
            </w:r>
            <w:r w:rsidRPr="00E0676D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сикология»</w:t>
            </w: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87.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P.p.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Изложение «Первый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снег»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88.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2B3E77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Понятие о морфеме.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89.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Словообразовательные     и словоизменительные   мор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 xml:space="preserve">фемы 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90.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624DB7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Окончание. Основа слова.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91.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Корень</w:t>
            </w:r>
            <w:r w:rsidR="002B3E7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слова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. Однокоренные слова.   Общность   в   лексиче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ском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 значении   однокоренных слов.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92.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5D399D" w:rsidRDefault="002B3E77" w:rsidP="009F4281">
            <w:pPr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Р-р</w:t>
            </w:r>
            <w:r w:rsidR="00B42F8E"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.</w:t>
            </w:r>
            <w:r w:rsidR="00B42F8E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r w:rsidR="00B42F8E"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Сочинение-</w:t>
            </w:r>
            <w:r w:rsidR="00B42F8E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r w:rsidR="00B42F8E"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рассуждение. Рассуждение в повествовании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93.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Суффикс  как словообразовательная морфема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94.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Суффикс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95.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Приставка   как   словообра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 xml:space="preserve">зовательная морфема. 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96.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976BAF" w:rsidRDefault="00976BAF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Р.р.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Выборочное изложение.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97.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Чередование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976BAF">
              <w:rPr>
                <w:rFonts w:ascii="Times New Roman" w:hAnsi="Times New Roman"/>
                <w:color w:val="333333"/>
                <w:sz w:val="24"/>
                <w:szCs w:val="24"/>
              </w:rPr>
              <w:t>звуков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 w:rsidR="005620A5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Беглые гласные.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98.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Варианты морфем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rPr>
          <w:trHeight w:val="725"/>
        </w:trPr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99.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5620A5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Морфемный разбор слова.</w:t>
            </w:r>
            <w:r w:rsidR="00B42F8E"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100.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Правописание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гласных и со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гласных в приставках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101.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Буквы з-с на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конце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приставок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102.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Буквы о - а в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корнях лаг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–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лож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103.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Буквы о - а в корнях раст - ращ – рос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104.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Буквы ё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–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после шипя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щих в корне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105.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Буквы ы ~ и после ц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106.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Обобщение 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систематизация знаний по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разделу «Морфемика»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107.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P.p.</w:t>
            </w:r>
            <w:r w:rsidR="00E0676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Описание кар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тины П.П. Кончаловского «Сирень в кор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зине»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108.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DA4BEA" w:rsidRDefault="00B42F8E" w:rsidP="009F4281">
            <w:pPr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р</w:t>
            </w: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абота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109.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P.p.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Основные способы и средства связи пред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ложений в тексте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110.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Морфология как раздел грамматики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111.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C7733D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Имя существительное как часть речи.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112.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Имя существительное</w:t>
            </w:r>
            <w:r w:rsidR="00C7733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113.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P.p.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Доказательства в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р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ассуждении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114.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Одушевленные и неодушевленные имена существительные.    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115.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Нарицательные и собственные имена существительные. 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116.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P.p.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Сжатое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изложение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117.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976BAF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Род  имен существительных.</w:t>
            </w:r>
            <w:r w:rsidR="00B42F8E"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118.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Имена существительные,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которые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имеют форму только множествен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ного числа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119.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Имена существительные,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которые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имеют только форму единственно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го числа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120.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C7733D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Три склонения имен существительных.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121.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C7733D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Падеж имен существительных.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122.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C7733D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Правописание гласных в падежных окончаниях существительных в единственном числе.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123.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C7733D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Правописание гласных в падежных окончаниях существительных в единственном числе.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124.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0742AC" w:rsidRDefault="000742AC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Р.р.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Изложение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125.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Множественное число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имен существительных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126.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Правописание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о-е после шипящих и-ц в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окончаниях существи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тельных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127.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Правописание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о-ё после шипящих и-ц в окончаниях существитель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ных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128.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Морфологический разбор имен существительных.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129.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752560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Повторение темы</w:t>
            </w:r>
            <w:r w:rsidR="00B42F8E"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«Имя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B42F8E"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существитель</w:t>
            </w:r>
            <w:r w:rsidR="00B42F8E"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ное»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130.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DA4BEA" w:rsidRDefault="00B42F8E" w:rsidP="009F4281">
            <w:pPr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работа по теме </w:t>
            </w:r>
            <w:r w:rsidRPr="00E0676D">
              <w:rPr>
                <w:rFonts w:ascii="Times New Roman" w:hAnsi="Times New Roman"/>
                <w:color w:val="333333"/>
                <w:sz w:val="24"/>
                <w:szCs w:val="24"/>
              </w:rPr>
              <w:t>«Имя существи</w:t>
            </w:r>
            <w:r w:rsidRPr="00E0676D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тельное»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131.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Имя прилагательное как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часть речи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132.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Имя прилагательное как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часть речи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(продолжение)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133.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Правописание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гласных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в падежных окончаниях прилагатель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ных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134.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Правописание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гласных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в падежных окончаниях прилагатель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ных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135.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Буквы о-ё после шипящих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в окончаниях прилагатель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ных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136.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P.p.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Описание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животного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137.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Полные и краткие прилагательные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138.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Краткие прилагательные с основой на шипящую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139.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Морфологический разбор имени прила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гательного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140.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752560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Повторение темы</w:t>
            </w:r>
            <w:r w:rsidR="00B42F8E"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«Имя прила</w:t>
            </w:r>
            <w:r w:rsidR="00B42F8E"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гательное»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141.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DA4BEA" w:rsidRDefault="00B42F8E" w:rsidP="009F4281">
            <w:pPr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работа по те</w:t>
            </w: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softHyphen/>
              <w:t xml:space="preserve">ме </w:t>
            </w:r>
            <w:r w:rsidRPr="00752560">
              <w:rPr>
                <w:rFonts w:ascii="Times New Roman" w:hAnsi="Times New Roman"/>
                <w:color w:val="333333"/>
                <w:sz w:val="24"/>
                <w:szCs w:val="24"/>
              </w:rPr>
              <w:t>«Имя при</w:t>
            </w:r>
            <w:r w:rsidRPr="00752560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 xml:space="preserve">лагательное» 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142.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P.p.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75256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Подготовка к сочинению по картине </w:t>
            </w:r>
            <w:r w:rsidR="00401119">
              <w:rPr>
                <w:rFonts w:ascii="Times New Roman" w:hAnsi="Times New Roman"/>
                <w:color w:val="333333"/>
                <w:sz w:val="24"/>
                <w:szCs w:val="24"/>
              </w:rPr>
              <w:t>А.Комарова «Наводнение»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143.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Глагол как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часть речи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144.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He с  глаголами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145.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P.p.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Рассказ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146.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Неопреде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ленная фор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ма глагола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147.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-тся 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-ться в гла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softHyphen/>
              <w:t>голах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148.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752560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Виды глагола.</w:t>
            </w:r>
            <w:r w:rsidR="00B42F8E"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149.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A7619" w:rsidP="009F4281">
            <w:pPr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Глаголы    совершенного    и несовершенного вида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150.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E97BD3" w:rsidRDefault="00E97BD3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97BD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Невыдуманный рассказ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(</w:t>
            </w:r>
            <w:r w:rsidRPr="00E97BD3">
              <w:rPr>
                <w:rFonts w:ascii="Times New Roman" w:hAnsi="Times New Roman"/>
                <w:color w:val="333333"/>
                <w:sz w:val="24"/>
                <w:szCs w:val="24"/>
              </w:rPr>
              <w:t>о себе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151.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Буквы е-и в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корнях с чередованием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152.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Буквы е-и в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E97BD3">
              <w:rPr>
                <w:rFonts w:ascii="Times New Roman" w:hAnsi="Times New Roman"/>
                <w:color w:val="333333"/>
                <w:sz w:val="24"/>
                <w:szCs w:val="24"/>
              </w:rPr>
              <w:t>корнях с чер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едованием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153.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P.p.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0C75B8">
              <w:rPr>
                <w:rFonts w:ascii="Times New Roman" w:hAnsi="Times New Roman"/>
                <w:color w:val="333333"/>
                <w:sz w:val="24"/>
                <w:szCs w:val="24"/>
              </w:rPr>
              <w:t>Редактирование текста.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154.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Время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г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лагола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155.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Прошедшее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время глагола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156.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Настоящее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время глагола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157.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Будущее время глагола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158.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Спряжение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г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лаголов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159.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Спряжение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г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лаголов</w:t>
            </w:r>
            <w:r w:rsidR="0033130D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160.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A7619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0C75B8">
              <w:rPr>
                <w:rFonts w:ascii="Times New Roman" w:hAnsi="Times New Roman"/>
                <w:color w:val="333333"/>
                <w:sz w:val="24"/>
                <w:szCs w:val="24"/>
              </w:rPr>
              <w:t>Определение спряжения глаголов с безударным личным окончанием.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161.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0C75B8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Правописание безударных личных окончаний глаголов.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162.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E97BD3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Правописание ь знака в глаголах во 2-м лице единственного числа.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163.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Морфологический разбор глагола.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164.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E97BD3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Повторение по теме </w:t>
            </w:r>
            <w:r w:rsidR="00B42F8E"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«Глагол»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165.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Контрольная работа по те</w:t>
            </w: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softHyphen/>
              <w:t xml:space="preserve">ме </w:t>
            </w:r>
            <w:r w:rsidRPr="00E97BD3">
              <w:rPr>
                <w:rFonts w:ascii="Times New Roman" w:hAnsi="Times New Roman"/>
                <w:color w:val="333333"/>
                <w:sz w:val="24"/>
                <w:szCs w:val="24"/>
              </w:rPr>
              <w:t>«Глагол»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166.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Разделы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науки о языке</w:t>
            </w:r>
            <w:r w:rsidR="00414360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167.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Орфограмм</w:t>
            </w:r>
            <w:r w:rsidR="00AD1453">
              <w:rPr>
                <w:rFonts w:ascii="Times New Roman" w:hAnsi="Times New Roman"/>
                <w:color w:val="333333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AD145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в приставках, </w:t>
            </w:r>
            <w:r w:rsidR="0041436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в </w:t>
            </w:r>
            <w:r w:rsidR="00AD1453">
              <w:rPr>
                <w:rFonts w:ascii="Times New Roman" w:hAnsi="Times New Roman"/>
                <w:color w:val="333333"/>
                <w:sz w:val="24"/>
                <w:szCs w:val="24"/>
              </w:rPr>
              <w:t>корнях и окончаниях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слов</w:t>
            </w:r>
            <w:r w:rsidR="00414360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3216AC" w:rsidRPr="001F3A57" w:rsidTr="009B662B">
        <w:tc>
          <w:tcPr>
            <w:tcW w:w="709" w:type="dxa"/>
          </w:tcPr>
          <w:p w:rsidR="003216AC" w:rsidRDefault="003216AC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168.</w:t>
            </w:r>
          </w:p>
        </w:tc>
        <w:tc>
          <w:tcPr>
            <w:tcW w:w="992" w:type="dxa"/>
          </w:tcPr>
          <w:p w:rsidR="003216AC" w:rsidRPr="001F3A57" w:rsidRDefault="003216AC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16AC" w:rsidRPr="001F3A57" w:rsidRDefault="003216AC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3216AC" w:rsidRPr="001F3A57" w:rsidRDefault="003216AC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Орфограммы в приставках, в корнях и окончаниях слов.</w:t>
            </w:r>
          </w:p>
        </w:tc>
        <w:tc>
          <w:tcPr>
            <w:tcW w:w="3686" w:type="dxa"/>
          </w:tcPr>
          <w:p w:rsidR="003216AC" w:rsidRPr="001F3A57" w:rsidRDefault="003216AC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3216AC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169</w:t>
            </w:r>
            <w:r w:rsidR="00B42F8E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Употребление букв ъ и ь. Ь на конце после шипящих</w:t>
            </w:r>
            <w:r w:rsidR="00414360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3216AC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  <w:r w:rsidR="00B42F8E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Знаки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F3A57">
              <w:rPr>
                <w:rFonts w:ascii="Times New Roman" w:hAnsi="Times New Roman"/>
                <w:color w:val="333333"/>
                <w:sz w:val="24"/>
                <w:szCs w:val="24"/>
              </w:rPr>
              <w:t>препинания в простом и сложном предложени</w:t>
            </w:r>
            <w:r w:rsidR="00E97BD3">
              <w:rPr>
                <w:rFonts w:ascii="Times New Roman" w:hAnsi="Times New Roman"/>
                <w:color w:val="333333"/>
                <w:sz w:val="24"/>
                <w:szCs w:val="24"/>
              </w:rPr>
              <w:t>ях</w:t>
            </w:r>
            <w:r w:rsidR="00416A48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3216AC" w:rsidRPr="001F3A57" w:rsidTr="009B662B">
        <w:tc>
          <w:tcPr>
            <w:tcW w:w="709" w:type="dxa"/>
          </w:tcPr>
          <w:p w:rsidR="003216AC" w:rsidRDefault="003216AC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171.</w:t>
            </w:r>
          </w:p>
        </w:tc>
        <w:tc>
          <w:tcPr>
            <w:tcW w:w="992" w:type="dxa"/>
          </w:tcPr>
          <w:p w:rsidR="003216AC" w:rsidRPr="001F3A57" w:rsidRDefault="003216AC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16AC" w:rsidRPr="001F3A57" w:rsidRDefault="003216AC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3216AC" w:rsidRPr="001F3A57" w:rsidRDefault="003216AC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Знаки препинания в простом и сложном предложениях.</w:t>
            </w:r>
          </w:p>
        </w:tc>
        <w:tc>
          <w:tcPr>
            <w:tcW w:w="3686" w:type="dxa"/>
          </w:tcPr>
          <w:p w:rsidR="003216AC" w:rsidRPr="001F3A57" w:rsidRDefault="003216AC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B42F8E" w:rsidRPr="001F3A57" w:rsidTr="009B662B">
        <w:tc>
          <w:tcPr>
            <w:tcW w:w="709" w:type="dxa"/>
          </w:tcPr>
          <w:p w:rsidR="00B42F8E" w:rsidRPr="001F3A57" w:rsidRDefault="003216AC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172</w:t>
            </w:r>
            <w:r w:rsidR="00B42F8E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F3A5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Итоговый контрольный диктант  </w:t>
            </w:r>
          </w:p>
        </w:tc>
        <w:tc>
          <w:tcPr>
            <w:tcW w:w="3686" w:type="dxa"/>
          </w:tcPr>
          <w:p w:rsidR="00B42F8E" w:rsidRPr="001F3A57" w:rsidRDefault="00B42F8E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3216AC" w:rsidRPr="001F3A57" w:rsidTr="009B662B">
        <w:tc>
          <w:tcPr>
            <w:tcW w:w="709" w:type="dxa"/>
          </w:tcPr>
          <w:p w:rsidR="003216AC" w:rsidRDefault="003216AC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173.</w:t>
            </w:r>
          </w:p>
        </w:tc>
        <w:tc>
          <w:tcPr>
            <w:tcW w:w="992" w:type="dxa"/>
          </w:tcPr>
          <w:p w:rsidR="003216AC" w:rsidRPr="001F3A57" w:rsidRDefault="003216AC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16AC" w:rsidRPr="001F3A57" w:rsidRDefault="003216AC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3216AC" w:rsidRPr="003216AC" w:rsidRDefault="003216AC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216AC">
              <w:rPr>
                <w:rFonts w:ascii="Times New Roman" w:hAnsi="Times New Roman"/>
                <w:color w:val="333333"/>
                <w:sz w:val="24"/>
                <w:szCs w:val="24"/>
              </w:rPr>
              <w:t>Анализ ошибок, допущенных в итоговом контрольном диктанте.</w:t>
            </w:r>
          </w:p>
        </w:tc>
        <w:tc>
          <w:tcPr>
            <w:tcW w:w="3686" w:type="dxa"/>
          </w:tcPr>
          <w:p w:rsidR="003216AC" w:rsidRPr="001F3A57" w:rsidRDefault="003216AC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3216AC" w:rsidRPr="001F3A57" w:rsidTr="009B662B">
        <w:tc>
          <w:tcPr>
            <w:tcW w:w="709" w:type="dxa"/>
          </w:tcPr>
          <w:p w:rsidR="003216AC" w:rsidRDefault="003216AC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174.</w:t>
            </w:r>
          </w:p>
        </w:tc>
        <w:tc>
          <w:tcPr>
            <w:tcW w:w="992" w:type="dxa"/>
          </w:tcPr>
          <w:p w:rsidR="003216AC" w:rsidRPr="001F3A57" w:rsidRDefault="003216AC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16AC" w:rsidRPr="001F3A57" w:rsidRDefault="003216AC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3216AC" w:rsidRPr="003216AC" w:rsidRDefault="003216AC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Повторение.</w:t>
            </w:r>
          </w:p>
        </w:tc>
        <w:tc>
          <w:tcPr>
            <w:tcW w:w="3686" w:type="dxa"/>
          </w:tcPr>
          <w:p w:rsidR="003216AC" w:rsidRPr="001F3A57" w:rsidRDefault="003216AC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3216AC" w:rsidRPr="001F3A57" w:rsidTr="009B662B">
        <w:tc>
          <w:tcPr>
            <w:tcW w:w="709" w:type="dxa"/>
          </w:tcPr>
          <w:p w:rsidR="003216AC" w:rsidRDefault="003216AC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175.</w:t>
            </w:r>
          </w:p>
        </w:tc>
        <w:tc>
          <w:tcPr>
            <w:tcW w:w="992" w:type="dxa"/>
          </w:tcPr>
          <w:p w:rsidR="003216AC" w:rsidRPr="001F3A57" w:rsidRDefault="003216AC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16AC" w:rsidRPr="001F3A57" w:rsidRDefault="003216AC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938" w:type="dxa"/>
          </w:tcPr>
          <w:p w:rsidR="003216AC" w:rsidRDefault="003216AC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Повторение.</w:t>
            </w:r>
          </w:p>
        </w:tc>
        <w:tc>
          <w:tcPr>
            <w:tcW w:w="3686" w:type="dxa"/>
          </w:tcPr>
          <w:p w:rsidR="003216AC" w:rsidRPr="001F3A57" w:rsidRDefault="003216AC" w:rsidP="009F4281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</w:tbl>
    <w:p w:rsidR="00692B0E" w:rsidRDefault="00692B0E" w:rsidP="008C4065"/>
    <w:p w:rsidR="00692B0E" w:rsidRDefault="00692B0E" w:rsidP="008C4065"/>
    <w:p w:rsidR="00692B0E" w:rsidRDefault="00692B0E" w:rsidP="008C4065"/>
    <w:p w:rsidR="00016DE1" w:rsidRDefault="00692B0E" w:rsidP="008C4065">
      <w:r>
        <w:t xml:space="preserve">                                                  </w:t>
      </w:r>
    </w:p>
    <w:p w:rsidR="00016DE1" w:rsidRDefault="00016DE1" w:rsidP="008C4065"/>
    <w:p w:rsidR="0005673A" w:rsidRPr="00692B0E" w:rsidRDefault="00D017FC" w:rsidP="008C4065">
      <w:r>
        <w:lastRenderedPageBreak/>
        <w:t xml:space="preserve">                                  </w:t>
      </w:r>
      <w:r w:rsidR="00414360">
        <w:t xml:space="preserve">  </w:t>
      </w:r>
      <w:r w:rsidR="0005673A">
        <w:rPr>
          <w:rFonts w:ascii="Times New Roman" w:hAnsi="Times New Roman"/>
          <w:b/>
          <w:bCs/>
          <w:szCs w:val="24"/>
        </w:rPr>
        <w:t>1.</w:t>
      </w:r>
      <w:r w:rsidR="0005673A" w:rsidRPr="009046A5">
        <w:rPr>
          <w:rFonts w:ascii="Times New Roman" w:hAnsi="Times New Roman"/>
          <w:b/>
          <w:bCs/>
          <w:szCs w:val="24"/>
        </w:rPr>
        <w:t>ПЛАНИРУЕМЫЕ</w:t>
      </w:r>
      <w:r w:rsidR="0005673A">
        <w:rPr>
          <w:rFonts w:ascii="Times New Roman" w:hAnsi="Times New Roman"/>
          <w:b/>
          <w:bCs/>
          <w:szCs w:val="24"/>
        </w:rPr>
        <w:t xml:space="preserve"> РЕЗУЛЬТАТЫ ОСВОЕНИЯ  УЧЕБНОГО  ПРЕДМЕТА  (6 класс)</w:t>
      </w:r>
    </w:p>
    <w:p w:rsidR="0060466B" w:rsidRDefault="0005673A" w:rsidP="0060466B">
      <w:pPr>
        <w:ind w:firstLine="709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</w:t>
      </w:r>
    </w:p>
    <w:p w:rsidR="0005673A" w:rsidRPr="0060466B" w:rsidRDefault="0060466B" w:rsidP="0060466B">
      <w:pPr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         </w:t>
      </w:r>
      <w:r w:rsidR="0005673A" w:rsidRPr="009046A5">
        <w:rPr>
          <w:rFonts w:ascii="Times New Roman" w:hAnsi="Times New Roman"/>
          <w:b/>
          <w:i/>
          <w:szCs w:val="24"/>
        </w:rPr>
        <w:t>Личностные результаты:</w:t>
      </w:r>
    </w:p>
    <w:p w:rsidR="0005673A" w:rsidRPr="009046A5" w:rsidRDefault="0005673A" w:rsidP="00E06514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b/>
          <w:i/>
          <w:szCs w:val="24"/>
        </w:rPr>
      </w:pPr>
      <w:r w:rsidRPr="009046A5">
        <w:rPr>
          <w:rFonts w:ascii="Times New Roman" w:hAnsi="Times New Roman"/>
          <w:szCs w:val="24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05673A" w:rsidRPr="009046A5" w:rsidRDefault="0005673A" w:rsidP="00E06514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b/>
          <w:i/>
          <w:szCs w:val="24"/>
        </w:rPr>
      </w:pPr>
      <w:r w:rsidRPr="009046A5">
        <w:rPr>
          <w:rFonts w:ascii="Times New Roman" w:hAnsi="Times New Roman"/>
          <w:szCs w:val="24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05673A" w:rsidRPr="009046A5" w:rsidRDefault="0005673A" w:rsidP="00E06514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b/>
          <w:i/>
          <w:szCs w:val="24"/>
        </w:rPr>
      </w:pPr>
      <w:r w:rsidRPr="009046A5">
        <w:rPr>
          <w:rFonts w:ascii="Times New Roman" w:hAnsi="Times New Roman"/>
          <w:szCs w:val="24"/>
        </w:rPr>
        <w:t>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05673A" w:rsidRPr="009046A5" w:rsidRDefault="0005673A" w:rsidP="0005673A">
      <w:pPr>
        <w:ind w:left="1429"/>
        <w:rPr>
          <w:rFonts w:ascii="Times New Roman" w:hAnsi="Times New Roman"/>
          <w:b/>
          <w:i/>
          <w:szCs w:val="24"/>
        </w:rPr>
      </w:pPr>
    </w:p>
    <w:p w:rsidR="0005673A" w:rsidRPr="009046A5" w:rsidRDefault="0005673A" w:rsidP="0005673A">
      <w:pPr>
        <w:ind w:firstLine="709"/>
        <w:rPr>
          <w:rFonts w:ascii="Times New Roman" w:hAnsi="Times New Roman"/>
          <w:b/>
          <w:i/>
          <w:szCs w:val="24"/>
        </w:rPr>
      </w:pPr>
      <w:r w:rsidRPr="009046A5">
        <w:rPr>
          <w:rFonts w:ascii="Times New Roman" w:hAnsi="Times New Roman"/>
          <w:b/>
          <w:i/>
          <w:szCs w:val="24"/>
        </w:rPr>
        <w:t>Метапредметные результаты:</w:t>
      </w:r>
      <w:r>
        <w:rPr>
          <w:rFonts w:ascii="Times New Roman" w:hAnsi="Times New Roman"/>
          <w:b/>
          <w:i/>
          <w:szCs w:val="24"/>
        </w:rPr>
        <w:t xml:space="preserve">  </w:t>
      </w:r>
    </w:p>
    <w:p w:rsidR="0005673A" w:rsidRPr="009046A5" w:rsidRDefault="00D75BC8" w:rsidP="00D75BC8">
      <w:pPr>
        <w:spacing w:after="0" w:line="240" w:lineRule="auto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szCs w:val="24"/>
        </w:rPr>
        <w:t>.</w:t>
      </w:r>
      <w:r w:rsidR="0005673A" w:rsidRPr="009046A5">
        <w:rPr>
          <w:rFonts w:ascii="Times New Roman" w:hAnsi="Times New Roman"/>
          <w:szCs w:val="24"/>
        </w:rPr>
        <w:t>владение всеми видами речевой деятельности:</w:t>
      </w:r>
    </w:p>
    <w:p w:rsidR="0005673A" w:rsidRPr="009046A5" w:rsidRDefault="00D75BC8" w:rsidP="0005673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05673A" w:rsidRPr="009046A5">
        <w:rPr>
          <w:rFonts w:ascii="Times New Roman" w:hAnsi="Times New Roman"/>
          <w:szCs w:val="24"/>
        </w:rPr>
        <w:t xml:space="preserve">• адекватное понимание информации устного и письменного сообщения (коммуникативной установки, темы текста, основной мысли; основной и </w:t>
      </w:r>
      <w:r>
        <w:rPr>
          <w:rFonts w:ascii="Times New Roman" w:hAnsi="Times New Roman"/>
          <w:szCs w:val="24"/>
        </w:rPr>
        <w:t xml:space="preserve">          </w:t>
      </w:r>
      <w:r w:rsidR="0005673A" w:rsidRPr="009046A5">
        <w:rPr>
          <w:rFonts w:ascii="Times New Roman" w:hAnsi="Times New Roman"/>
          <w:szCs w:val="24"/>
        </w:rPr>
        <w:t>дополнительной информации);</w:t>
      </w:r>
    </w:p>
    <w:p w:rsidR="0005673A" w:rsidRPr="009046A5" w:rsidRDefault="0005673A" w:rsidP="0005673A">
      <w:pPr>
        <w:jc w:val="both"/>
        <w:rPr>
          <w:rFonts w:ascii="Times New Roman" w:hAnsi="Times New Roman"/>
          <w:szCs w:val="24"/>
        </w:rPr>
      </w:pPr>
      <w:r w:rsidRPr="009046A5">
        <w:rPr>
          <w:rFonts w:ascii="Times New Roman" w:hAnsi="Times New Roman"/>
          <w:szCs w:val="24"/>
        </w:rPr>
        <w:t>• владение разными видами чтения (поисковым, просмотровым, ознакомительным, изучающим) текстов разных стилей и жанров;</w:t>
      </w:r>
    </w:p>
    <w:p w:rsidR="0005673A" w:rsidRPr="009046A5" w:rsidRDefault="0005673A" w:rsidP="0005673A">
      <w:pPr>
        <w:jc w:val="both"/>
        <w:rPr>
          <w:rFonts w:ascii="Times New Roman" w:hAnsi="Times New Roman"/>
          <w:szCs w:val="24"/>
        </w:rPr>
      </w:pPr>
      <w:r w:rsidRPr="009046A5">
        <w:rPr>
          <w:rFonts w:ascii="Times New Roman" w:hAnsi="Times New Roman"/>
          <w:szCs w:val="24"/>
        </w:rPr>
        <w:t>• адекватное восприятие на слух текстов разных стилей и жанров; владение разными видами аудирования (выборочным, ознакомительным, детальным);</w:t>
      </w:r>
    </w:p>
    <w:p w:rsidR="0005673A" w:rsidRPr="009046A5" w:rsidRDefault="0005673A" w:rsidP="0005673A">
      <w:pPr>
        <w:jc w:val="both"/>
        <w:rPr>
          <w:rFonts w:ascii="Times New Roman" w:hAnsi="Times New Roman"/>
          <w:szCs w:val="24"/>
        </w:rPr>
      </w:pPr>
      <w:r w:rsidRPr="009046A5">
        <w:rPr>
          <w:rFonts w:ascii="Times New Roman" w:hAnsi="Times New Roman"/>
          <w:szCs w:val="24"/>
        </w:rPr>
        <w:t xml:space="preserve">• 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</w:t>
      </w:r>
    </w:p>
    <w:p w:rsidR="0005673A" w:rsidRPr="009046A5" w:rsidRDefault="0005673A" w:rsidP="0005673A">
      <w:pPr>
        <w:jc w:val="both"/>
        <w:rPr>
          <w:rFonts w:ascii="Times New Roman" w:hAnsi="Times New Roman"/>
          <w:szCs w:val="24"/>
        </w:rPr>
      </w:pPr>
      <w:r w:rsidRPr="009046A5">
        <w:rPr>
          <w:rFonts w:ascii="Times New Roman" w:hAnsi="Times New Roman"/>
          <w:szCs w:val="24"/>
        </w:rPr>
        <w:t>• свободно пользоваться словарями различных типов, справочной литературой, в том числе и на электронных носителях;</w:t>
      </w:r>
    </w:p>
    <w:p w:rsidR="0005673A" w:rsidRPr="009046A5" w:rsidRDefault="0005673A" w:rsidP="0005673A">
      <w:pPr>
        <w:jc w:val="both"/>
        <w:rPr>
          <w:rFonts w:ascii="Times New Roman" w:hAnsi="Times New Roman"/>
          <w:szCs w:val="24"/>
        </w:rPr>
      </w:pPr>
      <w:r w:rsidRPr="009046A5">
        <w:rPr>
          <w:rFonts w:ascii="Times New Roman" w:hAnsi="Times New Roman"/>
          <w:szCs w:val="24"/>
        </w:rPr>
        <w:t>• 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</w:p>
    <w:p w:rsidR="0005673A" w:rsidRPr="009046A5" w:rsidRDefault="0005673A" w:rsidP="0005673A">
      <w:pPr>
        <w:jc w:val="both"/>
        <w:rPr>
          <w:rFonts w:ascii="Times New Roman" w:hAnsi="Times New Roman"/>
          <w:szCs w:val="24"/>
        </w:rPr>
      </w:pPr>
      <w:r w:rsidRPr="009046A5">
        <w:rPr>
          <w:rFonts w:ascii="Times New Roman" w:hAnsi="Times New Roman"/>
          <w:szCs w:val="24"/>
        </w:rPr>
        <w:t>• 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  <w:r w:rsidRPr="009046A5">
        <w:rPr>
          <w:rFonts w:ascii="Times New Roman" w:hAnsi="Times New Roman"/>
          <w:szCs w:val="24"/>
        </w:rPr>
        <w:br/>
        <w:t>• 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05673A" w:rsidRPr="009046A5" w:rsidRDefault="0005673A" w:rsidP="0005673A">
      <w:pPr>
        <w:jc w:val="both"/>
        <w:rPr>
          <w:rFonts w:ascii="Times New Roman" w:hAnsi="Times New Roman"/>
          <w:szCs w:val="24"/>
        </w:rPr>
      </w:pPr>
      <w:r w:rsidRPr="009046A5">
        <w:rPr>
          <w:rFonts w:ascii="Times New Roman" w:hAnsi="Times New Roman"/>
          <w:szCs w:val="24"/>
        </w:rPr>
        <w:lastRenderedPageBreak/>
        <w:t>• 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05673A" w:rsidRPr="009046A5" w:rsidRDefault="0005673A" w:rsidP="0005673A">
      <w:pPr>
        <w:jc w:val="both"/>
        <w:rPr>
          <w:rFonts w:ascii="Times New Roman" w:hAnsi="Times New Roman"/>
          <w:szCs w:val="24"/>
        </w:rPr>
      </w:pPr>
      <w:r w:rsidRPr="009046A5">
        <w:rPr>
          <w:rFonts w:ascii="Times New Roman" w:hAnsi="Times New Roman"/>
          <w:szCs w:val="24"/>
        </w:rPr>
        <w:t>• 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05673A" w:rsidRPr="009046A5" w:rsidRDefault="0005673A" w:rsidP="0005673A">
      <w:pPr>
        <w:jc w:val="both"/>
        <w:rPr>
          <w:rFonts w:ascii="Times New Roman" w:hAnsi="Times New Roman"/>
          <w:szCs w:val="24"/>
        </w:rPr>
      </w:pPr>
      <w:r w:rsidRPr="009046A5">
        <w:rPr>
          <w:rFonts w:ascii="Times New Roman" w:hAnsi="Times New Roman"/>
          <w:szCs w:val="24"/>
        </w:rPr>
        <w:t>• 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05673A" w:rsidRPr="009046A5" w:rsidRDefault="0005673A" w:rsidP="0005673A">
      <w:pPr>
        <w:jc w:val="both"/>
        <w:rPr>
          <w:rFonts w:ascii="Times New Roman" w:hAnsi="Times New Roman"/>
          <w:szCs w:val="24"/>
        </w:rPr>
      </w:pPr>
      <w:r w:rsidRPr="009046A5">
        <w:rPr>
          <w:rFonts w:ascii="Times New Roman" w:hAnsi="Times New Roman"/>
          <w:szCs w:val="24"/>
        </w:rPr>
        <w:t>• 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</w:p>
    <w:p w:rsidR="0005673A" w:rsidRPr="009046A5" w:rsidRDefault="0005673A" w:rsidP="0005673A">
      <w:pPr>
        <w:jc w:val="both"/>
        <w:rPr>
          <w:rFonts w:ascii="Times New Roman" w:hAnsi="Times New Roman"/>
          <w:szCs w:val="24"/>
        </w:rPr>
      </w:pPr>
      <w:r w:rsidRPr="009046A5">
        <w:rPr>
          <w:rFonts w:ascii="Times New Roman" w:hAnsi="Times New Roman"/>
          <w:szCs w:val="24"/>
        </w:rPr>
        <w:t>• 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05673A" w:rsidRPr="009046A5" w:rsidRDefault="0005673A" w:rsidP="0005673A">
      <w:pPr>
        <w:jc w:val="both"/>
        <w:rPr>
          <w:rFonts w:ascii="Times New Roman" w:hAnsi="Times New Roman"/>
          <w:szCs w:val="24"/>
        </w:rPr>
      </w:pPr>
      <w:r w:rsidRPr="009046A5">
        <w:rPr>
          <w:rFonts w:ascii="Times New Roman" w:hAnsi="Times New Roman"/>
          <w:szCs w:val="24"/>
        </w:rPr>
        <w:t>• 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05673A" w:rsidRPr="009046A5" w:rsidRDefault="0005673A" w:rsidP="0005673A">
      <w:pPr>
        <w:jc w:val="both"/>
        <w:rPr>
          <w:rFonts w:ascii="Times New Roman" w:hAnsi="Times New Roman"/>
          <w:szCs w:val="24"/>
        </w:rPr>
      </w:pPr>
      <w:r w:rsidRPr="009046A5">
        <w:rPr>
          <w:rFonts w:ascii="Times New Roman" w:hAnsi="Times New Roman"/>
          <w:szCs w:val="24"/>
        </w:rPr>
        <w:t>• 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05673A" w:rsidRPr="009046A5" w:rsidRDefault="0005673A" w:rsidP="0005673A">
      <w:pPr>
        <w:jc w:val="both"/>
        <w:rPr>
          <w:rFonts w:ascii="Times New Roman" w:hAnsi="Times New Roman"/>
          <w:szCs w:val="24"/>
        </w:rPr>
      </w:pPr>
      <w:r w:rsidRPr="009046A5">
        <w:rPr>
          <w:rFonts w:ascii="Times New Roman" w:hAnsi="Times New Roman"/>
          <w:szCs w:val="24"/>
        </w:rPr>
        <w:t>• 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05673A" w:rsidRPr="009046A5" w:rsidRDefault="0005673A" w:rsidP="00E0651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9046A5">
        <w:rPr>
          <w:rFonts w:ascii="Times New Roman" w:hAnsi="Times New Roman"/>
          <w:szCs w:val="24"/>
        </w:rPr>
        <w:t>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межпредметном уровне (на уроках иностранного языка, литературы и др.);</w:t>
      </w:r>
    </w:p>
    <w:p w:rsidR="0005673A" w:rsidRPr="009046A5" w:rsidRDefault="0005673A" w:rsidP="00E0651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9046A5">
        <w:rPr>
          <w:rFonts w:ascii="Times New Roman" w:hAnsi="Times New Roman"/>
          <w:szCs w:val="24"/>
        </w:rPr>
        <w:t>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05673A" w:rsidRPr="009046A5" w:rsidRDefault="0005673A" w:rsidP="0005673A">
      <w:pPr>
        <w:ind w:left="1429"/>
        <w:jc w:val="both"/>
        <w:rPr>
          <w:rFonts w:ascii="Times New Roman" w:hAnsi="Times New Roman"/>
          <w:szCs w:val="24"/>
        </w:rPr>
      </w:pPr>
    </w:p>
    <w:p w:rsidR="0005673A" w:rsidRPr="009046A5" w:rsidRDefault="0005673A" w:rsidP="0005673A">
      <w:pPr>
        <w:ind w:left="1429"/>
        <w:jc w:val="both"/>
        <w:rPr>
          <w:rFonts w:ascii="Times New Roman" w:hAnsi="Times New Roman"/>
          <w:b/>
          <w:bCs/>
          <w:i/>
          <w:szCs w:val="24"/>
        </w:rPr>
      </w:pPr>
      <w:r w:rsidRPr="009046A5">
        <w:rPr>
          <w:rFonts w:ascii="Times New Roman" w:hAnsi="Times New Roman"/>
          <w:b/>
          <w:bCs/>
          <w:i/>
          <w:szCs w:val="24"/>
        </w:rPr>
        <w:t>Предметные результаты:</w:t>
      </w:r>
    </w:p>
    <w:p w:rsidR="0005673A" w:rsidRPr="009046A5" w:rsidRDefault="0005673A" w:rsidP="00E06514">
      <w:pPr>
        <w:numPr>
          <w:ilvl w:val="0"/>
          <w:numId w:val="20"/>
        </w:numPr>
        <w:spacing w:after="0" w:line="240" w:lineRule="auto"/>
        <w:ind w:left="1418" w:hanging="284"/>
        <w:jc w:val="both"/>
        <w:rPr>
          <w:rFonts w:ascii="Times New Roman" w:hAnsi="Times New Roman"/>
          <w:b/>
          <w:bCs/>
          <w:i/>
          <w:szCs w:val="24"/>
        </w:rPr>
      </w:pPr>
      <w:r w:rsidRPr="009046A5">
        <w:rPr>
          <w:rFonts w:ascii="Times New Roman" w:hAnsi="Times New Roman"/>
          <w:szCs w:val="24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05673A" w:rsidRPr="009046A5" w:rsidRDefault="0005673A" w:rsidP="00E06514">
      <w:pPr>
        <w:numPr>
          <w:ilvl w:val="0"/>
          <w:numId w:val="20"/>
        </w:numPr>
        <w:spacing w:after="0" w:line="240" w:lineRule="auto"/>
        <w:ind w:left="1418" w:hanging="284"/>
        <w:jc w:val="both"/>
        <w:rPr>
          <w:rFonts w:ascii="Times New Roman" w:hAnsi="Times New Roman"/>
          <w:b/>
          <w:bCs/>
          <w:i/>
          <w:szCs w:val="24"/>
        </w:rPr>
      </w:pPr>
      <w:r w:rsidRPr="009046A5">
        <w:rPr>
          <w:rFonts w:ascii="Times New Roman" w:hAnsi="Times New Roman"/>
          <w:szCs w:val="24"/>
        </w:rPr>
        <w:lastRenderedPageBreak/>
        <w:t>понимание места родного языка в системе гуманитарных наук и его роли в образовании в целом;</w:t>
      </w:r>
    </w:p>
    <w:p w:rsidR="0005673A" w:rsidRPr="009046A5" w:rsidRDefault="0005673A" w:rsidP="00E06514">
      <w:pPr>
        <w:numPr>
          <w:ilvl w:val="0"/>
          <w:numId w:val="20"/>
        </w:numPr>
        <w:spacing w:after="0" w:line="240" w:lineRule="auto"/>
        <w:ind w:left="1418" w:hanging="284"/>
        <w:jc w:val="both"/>
        <w:rPr>
          <w:rFonts w:ascii="Times New Roman" w:hAnsi="Times New Roman"/>
          <w:b/>
          <w:bCs/>
          <w:i/>
          <w:szCs w:val="24"/>
        </w:rPr>
      </w:pPr>
      <w:r w:rsidRPr="009046A5">
        <w:rPr>
          <w:rFonts w:ascii="Times New Roman" w:hAnsi="Times New Roman"/>
          <w:szCs w:val="24"/>
        </w:rPr>
        <w:t>усвоение основ научных знаний о родном языке; понимание взаимосвязи его уровней и единиц;</w:t>
      </w:r>
    </w:p>
    <w:p w:rsidR="0005673A" w:rsidRPr="009046A5" w:rsidRDefault="0005673A" w:rsidP="00E06514">
      <w:pPr>
        <w:numPr>
          <w:ilvl w:val="0"/>
          <w:numId w:val="20"/>
        </w:numPr>
        <w:spacing w:after="0" w:line="240" w:lineRule="auto"/>
        <w:ind w:left="1418" w:hanging="284"/>
        <w:jc w:val="both"/>
        <w:rPr>
          <w:rFonts w:ascii="Times New Roman" w:hAnsi="Times New Roman"/>
          <w:b/>
          <w:bCs/>
          <w:i/>
          <w:szCs w:val="24"/>
        </w:rPr>
      </w:pPr>
      <w:r w:rsidRPr="009046A5">
        <w:rPr>
          <w:rFonts w:ascii="Times New Roman" w:hAnsi="Times New Roman"/>
          <w:szCs w:val="24"/>
        </w:rPr>
        <w:t>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05673A" w:rsidRPr="009046A5" w:rsidRDefault="0005673A" w:rsidP="00E06514">
      <w:pPr>
        <w:numPr>
          <w:ilvl w:val="0"/>
          <w:numId w:val="20"/>
        </w:numPr>
        <w:spacing w:after="0" w:line="240" w:lineRule="auto"/>
        <w:ind w:left="1418" w:hanging="284"/>
        <w:jc w:val="both"/>
        <w:rPr>
          <w:rFonts w:ascii="Times New Roman" w:hAnsi="Times New Roman"/>
          <w:b/>
          <w:bCs/>
          <w:i/>
          <w:szCs w:val="24"/>
        </w:rPr>
      </w:pPr>
      <w:r w:rsidRPr="009046A5">
        <w:rPr>
          <w:rFonts w:ascii="Times New Roman" w:hAnsi="Times New Roman"/>
          <w:szCs w:val="24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05673A" w:rsidRPr="009046A5" w:rsidRDefault="0005673A" w:rsidP="00E06514">
      <w:pPr>
        <w:numPr>
          <w:ilvl w:val="0"/>
          <w:numId w:val="20"/>
        </w:numPr>
        <w:spacing w:after="0" w:line="240" w:lineRule="auto"/>
        <w:ind w:left="1418" w:hanging="284"/>
        <w:jc w:val="both"/>
        <w:rPr>
          <w:rFonts w:ascii="Times New Roman" w:hAnsi="Times New Roman"/>
          <w:b/>
          <w:bCs/>
          <w:i/>
          <w:szCs w:val="24"/>
        </w:rPr>
      </w:pPr>
      <w:r w:rsidRPr="009046A5">
        <w:rPr>
          <w:rFonts w:ascii="Times New Roman" w:hAnsi="Times New Roman"/>
          <w:szCs w:val="24"/>
        </w:rPr>
        <w:t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05673A" w:rsidRPr="009046A5" w:rsidRDefault="0005673A" w:rsidP="00E06514">
      <w:pPr>
        <w:numPr>
          <w:ilvl w:val="0"/>
          <w:numId w:val="20"/>
        </w:numPr>
        <w:spacing w:after="0" w:line="240" w:lineRule="auto"/>
        <w:ind w:left="1418" w:hanging="284"/>
        <w:jc w:val="both"/>
        <w:rPr>
          <w:rFonts w:ascii="Times New Roman" w:hAnsi="Times New Roman"/>
          <w:b/>
          <w:bCs/>
          <w:i/>
          <w:szCs w:val="24"/>
        </w:rPr>
      </w:pPr>
      <w:r w:rsidRPr="009046A5">
        <w:rPr>
          <w:rFonts w:ascii="Times New Roman" w:hAnsi="Times New Roman"/>
          <w:szCs w:val="24"/>
        </w:rPr>
        <w:t xml:space="preserve">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</w:t>
      </w:r>
      <w:r w:rsidRPr="009046A5">
        <w:rPr>
          <w:rFonts w:ascii="Times New Roman" w:hAnsi="Times New Roman"/>
          <w:szCs w:val="24"/>
        </w:rPr>
        <w:br/>
        <w:t>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05673A" w:rsidRPr="009046A5" w:rsidRDefault="0005673A" w:rsidP="00E06514">
      <w:pPr>
        <w:numPr>
          <w:ilvl w:val="0"/>
          <w:numId w:val="20"/>
        </w:numPr>
        <w:spacing w:after="0" w:line="240" w:lineRule="auto"/>
        <w:ind w:left="1418" w:hanging="284"/>
        <w:jc w:val="both"/>
        <w:rPr>
          <w:rFonts w:ascii="Times New Roman" w:hAnsi="Times New Roman"/>
          <w:b/>
          <w:bCs/>
          <w:i/>
          <w:szCs w:val="24"/>
        </w:rPr>
      </w:pPr>
      <w:r w:rsidRPr="009046A5">
        <w:rPr>
          <w:rFonts w:ascii="Times New Roman" w:hAnsi="Times New Roman"/>
          <w:szCs w:val="24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05673A" w:rsidRPr="009046A5" w:rsidRDefault="0005673A" w:rsidP="00E06514">
      <w:pPr>
        <w:numPr>
          <w:ilvl w:val="0"/>
          <w:numId w:val="20"/>
        </w:numPr>
        <w:spacing w:after="0" w:line="240" w:lineRule="auto"/>
        <w:ind w:left="1418" w:hanging="284"/>
        <w:jc w:val="both"/>
        <w:rPr>
          <w:rFonts w:ascii="Times New Roman" w:hAnsi="Times New Roman"/>
          <w:b/>
          <w:bCs/>
          <w:i/>
          <w:szCs w:val="24"/>
        </w:rPr>
      </w:pPr>
      <w:r w:rsidRPr="009046A5">
        <w:rPr>
          <w:rFonts w:ascii="Times New Roman" w:hAnsi="Times New Roman"/>
          <w:szCs w:val="24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05673A" w:rsidRDefault="0005673A" w:rsidP="0005673A">
      <w:pPr>
        <w:jc w:val="center"/>
        <w:rPr>
          <w:rStyle w:val="FontStyle40"/>
          <w:rFonts w:ascii="Times New Roman" w:hAnsi="Times New Roman"/>
          <w:szCs w:val="24"/>
        </w:rPr>
      </w:pPr>
    </w:p>
    <w:p w:rsidR="0005673A" w:rsidRDefault="0005673A" w:rsidP="0005673A">
      <w:pPr>
        <w:jc w:val="center"/>
        <w:rPr>
          <w:rStyle w:val="FontStyle40"/>
          <w:rFonts w:ascii="Times New Roman" w:hAnsi="Times New Roman"/>
          <w:szCs w:val="24"/>
        </w:rPr>
      </w:pPr>
    </w:p>
    <w:p w:rsidR="0005673A" w:rsidRPr="00626369" w:rsidRDefault="0005673A" w:rsidP="0005673A">
      <w:pPr>
        <w:jc w:val="center"/>
        <w:rPr>
          <w:rStyle w:val="FontStyle40"/>
          <w:rFonts w:ascii="Times New Roman" w:hAnsi="Times New Roman"/>
          <w:sz w:val="24"/>
          <w:szCs w:val="24"/>
        </w:rPr>
      </w:pPr>
      <w:r w:rsidRPr="00626369">
        <w:rPr>
          <w:rStyle w:val="FontStyle40"/>
          <w:rFonts w:ascii="Times New Roman" w:hAnsi="Times New Roman"/>
          <w:sz w:val="24"/>
          <w:szCs w:val="24"/>
        </w:rPr>
        <w:t>2. СОДЕРЖАНИЕ РАБОЧЕЙ ПРОГРАММЫ</w:t>
      </w:r>
    </w:p>
    <w:p w:rsidR="0005673A" w:rsidRPr="009046A5" w:rsidRDefault="00D75BC8" w:rsidP="00D75BC8">
      <w:pPr>
        <w:autoSpaceDE w:val="0"/>
        <w:autoSpaceDN w:val="0"/>
        <w:adjustRightInd w:val="0"/>
        <w:rPr>
          <w:rFonts w:ascii="Times New Roman" w:eastAsia="Newton-Bold" w:hAnsi="Times New Roman"/>
          <w:b/>
          <w:bCs/>
          <w:szCs w:val="24"/>
        </w:rPr>
      </w:pPr>
      <w:r>
        <w:rPr>
          <w:rStyle w:val="FontStyle40"/>
          <w:rFonts w:ascii="Times New Roman" w:hAnsi="Times New Roman"/>
          <w:szCs w:val="24"/>
        </w:rPr>
        <w:t xml:space="preserve">                                                                                                        </w:t>
      </w:r>
      <w:r w:rsidR="00692B0E">
        <w:rPr>
          <w:rStyle w:val="FontStyle40"/>
          <w:rFonts w:ascii="Times New Roman" w:hAnsi="Times New Roman"/>
          <w:szCs w:val="24"/>
        </w:rPr>
        <w:t xml:space="preserve">           </w:t>
      </w:r>
      <w:r>
        <w:rPr>
          <w:rStyle w:val="FontStyle40"/>
          <w:rFonts w:ascii="Times New Roman" w:hAnsi="Times New Roman"/>
          <w:szCs w:val="24"/>
        </w:rPr>
        <w:t xml:space="preserve"> </w:t>
      </w:r>
      <w:r w:rsidR="0005673A" w:rsidRPr="009046A5">
        <w:rPr>
          <w:rFonts w:ascii="Times New Roman" w:eastAsia="Newton-Bold" w:hAnsi="Times New Roman"/>
          <w:b/>
          <w:bCs/>
          <w:szCs w:val="24"/>
        </w:rPr>
        <w:t xml:space="preserve">Язык. Речь. Общение 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Bold" w:hAnsi="Times New Roman"/>
          <w:b/>
          <w:bCs/>
          <w:szCs w:val="24"/>
        </w:rPr>
      </w:pPr>
      <w:r w:rsidRPr="009046A5">
        <w:rPr>
          <w:rFonts w:ascii="Times New Roman" w:eastAsia="Newton-Regular" w:hAnsi="Times New Roman"/>
          <w:szCs w:val="24"/>
        </w:rPr>
        <w:t>Русский язык – один из развитых языков мира.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szCs w:val="24"/>
        </w:rPr>
        <w:t>Язык, речь, общение. Устное и письменное общения.</w:t>
      </w:r>
    </w:p>
    <w:p w:rsidR="00692B0E" w:rsidRDefault="0005673A" w:rsidP="00692B0E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szCs w:val="24"/>
        </w:rPr>
        <w:t xml:space="preserve">Развитие речи (далее </w:t>
      </w:r>
      <w:r w:rsidRPr="009046A5">
        <w:rPr>
          <w:rFonts w:ascii="Times New Roman" w:eastAsia="Newton-Bold" w:hAnsi="Times New Roman"/>
          <w:b/>
          <w:i/>
          <w:iCs/>
          <w:szCs w:val="24"/>
        </w:rPr>
        <w:t>Р.Р.</w:t>
      </w:r>
      <w:r w:rsidRPr="009046A5">
        <w:rPr>
          <w:rFonts w:ascii="Times New Roman" w:eastAsia="Newton-Regular" w:hAnsi="Times New Roman"/>
          <w:szCs w:val="24"/>
        </w:rPr>
        <w:t>). Ситуация общения. Определение схемы ситуации общения.</w:t>
      </w:r>
    </w:p>
    <w:p w:rsidR="0005673A" w:rsidRPr="00692B0E" w:rsidRDefault="00692B0E" w:rsidP="00692B0E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>
        <w:rPr>
          <w:rFonts w:ascii="Times New Roman" w:eastAsia="Newton-Bold" w:hAnsi="Times New Roman"/>
          <w:b/>
          <w:bCs/>
          <w:szCs w:val="24"/>
        </w:rPr>
        <w:t xml:space="preserve">                                                                     </w:t>
      </w:r>
      <w:r w:rsidR="0005673A" w:rsidRPr="009046A5">
        <w:rPr>
          <w:rFonts w:ascii="Times New Roman" w:eastAsia="Newton-Bold" w:hAnsi="Times New Roman"/>
          <w:b/>
          <w:bCs/>
          <w:szCs w:val="24"/>
        </w:rPr>
        <w:t>По</w:t>
      </w:r>
      <w:r w:rsidR="0005673A">
        <w:rPr>
          <w:rFonts w:ascii="Times New Roman" w:eastAsia="Newton-Bold" w:hAnsi="Times New Roman"/>
          <w:b/>
          <w:bCs/>
          <w:szCs w:val="24"/>
        </w:rPr>
        <w:t xml:space="preserve">вторение изученного в 5 классе 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szCs w:val="24"/>
        </w:rPr>
        <w:lastRenderedPageBreak/>
        <w:t>Фонетика. Орфоэпия. Морфемы в слове. Орфограммы в приставках и корнях слов. Части речи. Орфограммы в окончаниях слов. Словосочетания. Простое предложение. Знаки препинания. Сложное предложение. Запятые в сложном предложении. Синтаксический разбор предложений. Прямая речь. Диалог.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Bold" w:hAnsi="Times New Roman"/>
          <w:b/>
          <w:i/>
          <w:iCs/>
          <w:szCs w:val="24"/>
        </w:rPr>
        <w:t>Р.Р.</w:t>
      </w:r>
      <w:r w:rsidRPr="009046A5">
        <w:rPr>
          <w:rFonts w:ascii="Times New Roman" w:eastAsia="Newton-Bold" w:hAnsi="Times New Roman"/>
          <w:i/>
          <w:iCs/>
          <w:szCs w:val="24"/>
        </w:rPr>
        <w:t xml:space="preserve"> </w:t>
      </w:r>
      <w:r w:rsidRPr="009046A5">
        <w:rPr>
          <w:rFonts w:ascii="Times New Roman" w:eastAsia="Newton-Regular" w:hAnsi="Times New Roman"/>
          <w:szCs w:val="24"/>
        </w:rPr>
        <w:t xml:space="preserve">Тип речи. Стиль речи. Основная мысль текста. 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szCs w:val="24"/>
        </w:rPr>
        <w:t>Составление диалога.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Bold" w:hAnsi="Times New Roman"/>
          <w:b/>
          <w:bCs/>
          <w:szCs w:val="24"/>
        </w:rPr>
      </w:pPr>
      <w:r w:rsidRPr="009046A5">
        <w:rPr>
          <w:rFonts w:ascii="Times New Roman" w:eastAsia="Newton-Regular" w:hAnsi="Times New Roman"/>
          <w:szCs w:val="24"/>
        </w:rPr>
        <w:t xml:space="preserve">Контрольная работа (далее </w:t>
      </w:r>
      <w:r w:rsidRPr="009046A5">
        <w:rPr>
          <w:rFonts w:ascii="Times New Roman" w:eastAsia="Newton-Bold" w:hAnsi="Times New Roman"/>
          <w:b/>
          <w:i/>
          <w:iCs/>
          <w:szCs w:val="24"/>
        </w:rPr>
        <w:t>К.Р.</w:t>
      </w:r>
      <w:r w:rsidRPr="009046A5">
        <w:rPr>
          <w:rFonts w:ascii="Times New Roman" w:eastAsia="Newton-Regular" w:hAnsi="Times New Roman"/>
          <w:szCs w:val="24"/>
        </w:rPr>
        <w:t xml:space="preserve">). Входной контроль (контрольный тест). </w:t>
      </w:r>
    </w:p>
    <w:p w:rsidR="0005673A" w:rsidRPr="009046A5" w:rsidRDefault="00692B0E" w:rsidP="00692B0E">
      <w:pPr>
        <w:autoSpaceDE w:val="0"/>
        <w:autoSpaceDN w:val="0"/>
        <w:adjustRightInd w:val="0"/>
        <w:ind w:firstLine="709"/>
        <w:rPr>
          <w:rFonts w:ascii="Times New Roman" w:eastAsia="Newton-Bold" w:hAnsi="Times New Roman"/>
          <w:b/>
          <w:bCs/>
          <w:szCs w:val="24"/>
        </w:rPr>
      </w:pPr>
      <w:r>
        <w:rPr>
          <w:rFonts w:ascii="Times New Roman" w:eastAsia="Newton-Bold" w:hAnsi="Times New Roman"/>
          <w:b/>
          <w:bCs/>
          <w:szCs w:val="24"/>
        </w:rPr>
        <w:t xml:space="preserve">                                                                     </w:t>
      </w:r>
      <w:r w:rsidR="0005673A">
        <w:rPr>
          <w:rFonts w:ascii="Times New Roman" w:eastAsia="Newton-Bold" w:hAnsi="Times New Roman"/>
          <w:b/>
          <w:bCs/>
          <w:szCs w:val="24"/>
        </w:rPr>
        <w:t xml:space="preserve">Текст 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szCs w:val="24"/>
        </w:rPr>
        <w:t>Текст, его особенности. Средства связи предложений в тексте.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szCs w:val="24"/>
        </w:rPr>
        <w:t xml:space="preserve">Тема и основная мысль текста. Заглавие текста. Начальные и конечные предложения текста. Ключевые слова. 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szCs w:val="24"/>
        </w:rPr>
        <w:t xml:space="preserve">Основные признаки текста. 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szCs w:val="24"/>
        </w:rPr>
        <w:t>Текст и стили речи. Официально-деловой стиль.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Bold" w:hAnsi="Times New Roman"/>
          <w:b/>
          <w:i/>
          <w:iCs/>
          <w:szCs w:val="24"/>
        </w:rPr>
        <w:t>Р.Р.</w:t>
      </w:r>
      <w:r w:rsidRPr="009046A5">
        <w:rPr>
          <w:rFonts w:ascii="Times New Roman" w:eastAsia="Newton-Bold" w:hAnsi="Times New Roman"/>
          <w:i/>
          <w:iCs/>
          <w:szCs w:val="24"/>
        </w:rPr>
        <w:t xml:space="preserve"> </w:t>
      </w:r>
      <w:r w:rsidRPr="009046A5">
        <w:rPr>
          <w:rFonts w:ascii="Times New Roman" w:eastAsia="Newton-Regular" w:hAnsi="Times New Roman"/>
          <w:szCs w:val="24"/>
        </w:rPr>
        <w:t>Сочинение о памятном событии. Создание текста по заданному начальному или конечному предложению. Сочинение-рассказ. Устное сообщение о русском первопечатнике.</w:t>
      </w:r>
    </w:p>
    <w:p w:rsidR="0005673A" w:rsidRPr="009046A5" w:rsidRDefault="0005673A" w:rsidP="0005673A">
      <w:pPr>
        <w:autoSpaceDE w:val="0"/>
        <w:autoSpaceDN w:val="0"/>
        <w:adjustRightInd w:val="0"/>
        <w:jc w:val="both"/>
        <w:rPr>
          <w:rFonts w:ascii="Times New Roman" w:eastAsia="Newton-Bold" w:hAnsi="Times New Roman"/>
          <w:b/>
          <w:bCs/>
          <w:szCs w:val="24"/>
        </w:rPr>
      </w:pPr>
    </w:p>
    <w:p w:rsidR="0005673A" w:rsidRPr="009046A5" w:rsidRDefault="00692B0E" w:rsidP="00692B0E">
      <w:pPr>
        <w:autoSpaceDE w:val="0"/>
        <w:autoSpaceDN w:val="0"/>
        <w:adjustRightInd w:val="0"/>
        <w:rPr>
          <w:rFonts w:ascii="Times New Roman" w:eastAsia="Newton-Bold" w:hAnsi="Times New Roman"/>
          <w:b/>
          <w:bCs/>
          <w:szCs w:val="24"/>
        </w:rPr>
      </w:pPr>
      <w:r>
        <w:rPr>
          <w:rFonts w:ascii="Times New Roman" w:eastAsia="Newton-Bold" w:hAnsi="Times New Roman"/>
          <w:b/>
          <w:bCs/>
          <w:szCs w:val="24"/>
        </w:rPr>
        <w:t xml:space="preserve">                                                                               </w:t>
      </w:r>
      <w:r w:rsidR="0005673A">
        <w:rPr>
          <w:rFonts w:ascii="Times New Roman" w:eastAsia="Newton-Bold" w:hAnsi="Times New Roman"/>
          <w:b/>
          <w:bCs/>
          <w:szCs w:val="24"/>
        </w:rPr>
        <w:t xml:space="preserve">Лексика. Культура речи 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szCs w:val="24"/>
        </w:rPr>
        <w:t xml:space="preserve">Слово и его лексическое значение. Общеупотребительные слова. Профессионализмы. Диалектизмы. Исконно русские и заимствованные слова. Неологизмы. Устаревшие слова. 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szCs w:val="24"/>
        </w:rPr>
        <w:t>Основные пути пополнения словарного состава русского языка.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szCs w:val="24"/>
        </w:rPr>
        <w:t xml:space="preserve">Словари русского языка. 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b/>
          <w:i/>
          <w:iCs/>
          <w:szCs w:val="24"/>
        </w:rPr>
        <w:t>Р.Р.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 </w:t>
      </w:r>
      <w:r w:rsidRPr="009046A5">
        <w:rPr>
          <w:rFonts w:ascii="Times New Roman" w:eastAsia="Newton-Regular" w:hAnsi="Times New Roman"/>
          <w:iCs/>
          <w:szCs w:val="24"/>
        </w:rPr>
        <w:t>Сбор и анализ материалов к со</w:t>
      </w:r>
      <w:r>
        <w:rPr>
          <w:rFonts w:ascii="Times New Roman" w:eastAsia="Newton-Regular" w:hAnsi="Times New Roman"/>
          <w:iCs/>
          <w:szCs w:val="24"/>
        </w:rPr>
        <w:t>чинению. Сочинение-рассуждение.</w:t>
      </w:r>
      <w:r w:rsidR="00692B0E">
        <w:rPr>
          <w:rFonts w:ascii="Times New Roman" w:eastAsia="Newton-Regular" w:hAnsi="Times New Roman"/>
          <w:iCs/>
          <w:szCs w:val="24"/>
        </w:rPr>
        <w:t xml:space="preserve"> </w:t>
      </w:r>
      <w:r w:rsidRPr="009046A5">
        <w:rPr>
          <w:rFonts w:ascii="Times New Roman" w:eastAsia="Newton-Regular" w:hAnsi="Times New Roman"/>
          <w:szCs w:val="24"/>
        </w:rPr>
        <w:t>Приемы сжатия текста. Составление словарной статьи по образцу.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b/>
          <w:i/>
          <w:iCs/>
          <w:szCs w:val="24"/>
        </w:rPr>
        <w:t>К.Р.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 </w:t>
      </w:r>
      <w:r w:rsidRPr="009046A5">
        <w:rPr>
          <w:rFonts w:ascii="Times New Roman" w:eastAsia="Newton-Regular" w:hAnsi="Times New Roman"/>
          <w:szCs w:val="24"/>
        </w:rPr>
        <w:t>Контрольный диктант с грамматическим заданием.</w:t>
      </w:r>
    </w:p>
    <w:p w:rsidR="0005673A" w:rsidRPr="009046A5" w:rsidRDefault="00692B0E" w:rsidP="00D75BC8">
      <w:pPr>
        <w:autoSpaceDE w:val="0"/>
        <w:autoSpaceDN w:val="0"/>
        <w:adjustRightInd w:val="0"/>
        <w:rPr>
          <w:rFonts w:ascii="Times New Roman" w:eastAsia="Newton-Regular" w:hAnsi="Times New Roman"/>
          <w:b/>
          <w:bCs/>
          <w:szCs w:val="24"/>
        </w:rPr>
      </w:pPr>
      <w:r>
        <w:rPr>
          <w:rFonts w:ascii="Times New Roman" w:eastAsia="Newton-Regular" w:hAnsi="Times New Roman"/>
          <w:b/>
          <w:bCs/>
          <w:szCs w:val="24"/>
        </w:rPr>
        <w:lastRenderedPageBreak/>
        <w:t xml:space="preserve">                                                                              </w:t>
      </w:r>
      <w:r w:rsidR="0005673A">
        <w:rPr>
          <w:rFonts w:ascii="Times New Roman" w:eastAsia="Newton-Regular" w:hAnsi="Times New Roman"/>
          <w:b/>
          <w:bCs/>
          <w:szCs w:val="24"/>
        </w:rPr>
        <w:t xml:space="preserve">Фразеология. Культура речи 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szCs w:val="24"/>
        </w:rPr>
        <w:t>Фразеология как раздел науки о языке. Свободные сочетания слов и фразеологические обороты. Основные признаки фразеологизмов. Стилистически нейтральные и окрашенные фразеологизмы.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szCs w:val="24"/>
        </w:rPr>
        <w:t>Источники фразеологизмов. Использование фразеологизмов в речи.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szCs w:val="24"/>
        </w:rPr>
        <w:t>Фразеологический словарь.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b/>
          <w:i/>
          <w:iCs/>
          <w:szCs w:val="24"/>
        </w:rPr>
        <w:t>Р.Р.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 </w:t>
      </w:r>
      <w:r w:rsidRPr="009046A5">
        <w:rPr>
          <w:rFonts w:ascii="Times New Roman" w:eastAsia="Newton-Regular" w:hAnsi="Times New Roman"/>
          <w:szCs w:val="24"/>
        </w:rPr>
        <w:t>Конструирование текста с использованием фразеологизмов.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b/>
          <w:i/>
          <w:iCs/>
          <w:szCs w:val="24"/>
        </w:rPr>
        <w:t>К.Р.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 </w:t>
      </w:r>
      <w:r w:rsidRPr="009046A5">
        <w:rPr>
          <w:rFonts w:ascii="Times New Roman" w:eastAsia="Newton-Regular" w:hAnsi="Times New Roman"/>
          <w:szCs w:val="24"/>
        </w:rPr>
        <w:t>Контрольный тест по теме «Лексика. Фразеология».</w:t>
      </w:r>
    </w:p>
    <w:p w:rsidR="0005673A" w:rsidRPr="009046A5" w:rsidRDefault="00692B0E" w:rsidP="00D75BC8">
      <w:pPr>
        <w:autoSpaceDE w:val="0"/>
        <w:autoSpaceDN w:val="0"/>
        <w:adjustRightInd w:val="0"/>
        <w:rPr>
          <w:rFonts w:ascii="Times New Roman" w:eastAsia="Newton-Regular" w:hAnsi="Times New Roman"/>
          <w:b/>
          <w:bCs/>
          <w:szCs w:val="24"/>
        </w:rPr>
      </w:pPr>
      <w:r>
        <w:rPr>
          <w:rFonts w:ascii="Times New Roman" w:eastAsia="Newton-Regular" w:hAnsi="Times New Roman"/>
          <w:b/>
          <w:bCs/>
          <w:szCs w:val="24"/>
        </w:rPr>
        <w:t xml:space="preserve"> </w:t>
      </w:r>
      <w:r w:rsidR="00D75BC8">
        <w:rPr>
          <w:rFonts w:ascii="Times New Roman" w:eastAsia="Newton-Regular" w:hAnsi="Times New Roman"/>
          <w:b/>
          <w:bCs/>
          <w:szCs w:val="24"/>
        </w:rPr>
        <w:t xml:space="preserve"> </w:t>
      </w:r>
      <w:r>
        <w:rPr>
          <w:rFonts w:ascii="Times New Roman" w:eastAsia="Newton-Regular" w:hAnsi="Times New Roman"/>
          <w:b/>
          <w:bCs/>
          <w:szCs w:val="24"/>
        </w:rPr>
        <w:t xml:space="preserve">                                                                            </w:t>
      </w:r>
      <w:r w:rsidR="0005673A" w:rsidRPr="009046A5">
        <w:rPr>
          <w:rFonts w:ascii="Times New Roman" w:eastAsia="Newton-Regular" w:hAnsi="Times New Roman"/>
          <w:b/>
          <w:bCs/>
          <w:szCs w:val="24"/>
        </w:rPr>
        <w:t>Словообразова</w:t>
      </w:r>
      <w:r w:rsidR="0005673A">
        <w:rPr>
          <w:rFonts w:ascii="Times New Roman" w:eastAsia="Newton-Regular" w:hAnsi="Times New Roman"/>
          <w:b/>
          <w:bCs/>
          <w:szCs w:val="24"/>
        </w:rPr>
        <w:t xml:space="preserve">ние. Орфография. Культура речи 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szCs w:val="24"/>
        </w:rPr>
        <w:t>Морфемика и словообразование (повторение пройденного в 5 классе).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szCs w:val="24"/>
        </w:rPr>
        <w:t>Основные способы образования слов в русском языке (приставочный, суффиксальный, приставочно-суффиксальный, бессуффиксный). Сложение как способ словообразования. Переход одной части речи в другую как способ образования. Образование слов в результате слияния сочетаний слов в слово.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szCs w:val="24"/>
        </w:rPr>
        <w:t>Словообразовательная пара. Словообразовательная цепочка. словообразовательное гнездо.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szCs w:val="24"/>
        </w:rPr>
        <w:t>Этимология слов. Этимологические словари.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szCs w:val="24"/>
        </w:rPr>
        <w:t xml:space="preserve">Правописание чередующихся гласных 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а </w:t>
      </w:r>
      <w:r w:rsidRPr="009046A5">
        <w:rPr>
          <w:rFonts w:ascii="Times New Roman" w:eastAsia="Newton-Regular" w:hAnsi="Times New Roman"/>
          <w:szCs w:val="24"/>
        </w:rPr>
        <w:t xml:space="preserve">и 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о </w:t>
      </w:r>
      <w:r w:rsidRPr="009046A5">
        <w:rPr>
          <w:rFonts w:ascii="Times New Roman" w:eastAsia="Newton-Regular" w:hAnsi="Times New Roman"/>
          <w:szCs w:val="24"/>
        </w:rPr>
        <w:t xml:space="preserve">в корнях 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-кас- </w:t>
      </w:r>
      <w:r w:rsidRPr="009046A5">
        <w:rPr>
          <w:rFonts w:ascii="Times New Roman" w:eastAsia="Newton-Regular" w:hAnsi="Times New Roman"/>
          <w:szCs w:val="24"/>
        </w:rPr>
        <w:t xml:space="preserve">– </w:t>
      </w:r>
      <w:r w:rsidRPr="009046A5">
        <w:rPr>
          <w:rFonts w:ascii="Times New Roman" w:eastAsia="Newton-Regular" w:hAnsi="Times New Roman"/>
          <w:i/>
          <w:iCs/>
          <w:szCs w:val="24"/>
        </w:rPr>
        <w:t>-кос-</w:t>
      </w:r>
      <w:r w:rsidRPr="009046A5">
        <w:rPr>
          <w:rFonts w:ascii="Times New Roman" w:eastAsia="Newton-Regular" w:hAnsi="Times New Roman"/>
          <w:szCs w:val="24"/>
        </w:rPr>
        <w:t xml:space="preserve">, 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-гар- </w:t>
      </w:r>
      <w:r w:rsidRPr="009046A5">
        <w:rPr>
          <w:rFonts w:ascii="Times New Roman" w:eastAsia="Newton-Regular" w:hAnsi="Times New Roman"/>
          <w:szCs w:val="24"/>
        </w:rPr>
        <w:t xml:space="preserve">– </w:t>
      </w:r>
      <w:r w:rsidRPr="009046A5">
        <w:rPr>
          <w:rFonts w:ascii="Times New Roman" w:eastAsia="Newton-Regular" w:hAnsi="Times New Roman"/>
          <w:i/>
          <w:iCs/>
          <w:szCs w:val="24"/>
        </w:rPr>
        <w:t>-гор-</w:t>
      </w:r>
      <w:r w:rsidRPr="009046A5">
        <w:rPr>
          <w:rFonts w:ascii="Times New Roman" w:eastAsia="Newton-Regular" w:hAnsi="Times New Roman"/>
          <w:szCs w:val="24"/>
        </w:rPr>
        <w:t>,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 -зар- </w:t>
      </w:r>
      <w:r w:rsidRPr="009046A5">
        <w:rPr>
          <w:rFonts w:ascii="Times New Roman" w:eastAsia="Newton-Regular" w:hAnsi="Times New Roman"/>
          <w:szCs w:val="24"/>
        </w:rPr>
        <w:t xml:space="preserve">– </w:t>
      </w:r>
      <w:r w:rsidRPr="009046A5">
        <w:rPr>
          <w:rFonts w:ascii="Times New Roman" w:eastAsia="Newton-Regular" w:hAnsi="Times New Roman"/>
          <w:i/>
          <w:iCs/>
          <w:szCs w:val="24"/>
        </w:rPr>
        <w:t>-зор-</w:t>
      </w:r>
      <w:r w:rsidRPr="009046A5">
        <w:rPr>
          <w:rFonts w:ascii="Times New Roman" w:eastAsia="Newton-Regular" w:hAnsi="Times New Roman"/>
          <w:szCs w:val="24"/>
        </w:rPr>
        <w:t xml:space="preserve">. Правописание букв 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ы </w:t>
      </w:r>
      <w:r w:rsidRPr="009046A5">
        <w:rPr>
          <w:rFonts w:ascii="Times New Roman" w:eastAsia="Newton-Regular" w:hAnsi="Times New Roman"/>
          <w:szCs w:val="24"/>
        </w:rPr>
        <w:t xml:space="preserve">и 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и </w:t>
      </w:r>
      <w:r w:rsidRPr="009046A5">
        <w:rPr>
          <w:rFonts w:ascii="Times New Roman" w:eastAsia="Newton-Regular" w:hAnsi="Times New Roman"/>
          <w:szCs w:val="24"/>
        </w:rPr>
        <w:t xml:space="preserve">после приставок на согласные. Гласные в приставках 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пре- </w:t>
      </w:r>
      <w:r w:rsidRPr="009046A5">
        <w:rPr>
          <w:rFonts w:ascii="Times New Roman" w:eastAsia="Newton-Regular" w:hAnsi="Times New Roman"/>
          <w:szCs w:val="24"/>
        </w:rPr>
        <w:t xml:space="preserve">и </w:t>
      </w:r>
      <w:r w:rsidRPr="009046A5">
        <w:rPr>
          <w:rFonts w:ascii="Times New Roman" w:eastAsia="Newton-Regular" w:hAnsi="Times New Roman"/>
          <w:i/>
          <w:iCs/>
          <w:szCs w:val="24"/>
        </w:rPr>
        <w:t>при-</w:t>
      </w:r>
      <w:r w:rsidRPr="009046A5">
        <w:rPr>
          <w:rFonts w:ascii="Times New Roman" w:eastAsia="Newton-Regular" w:hAnsi="Times New Roman"/>
          <w:szCs w:val="24"/>
        </w:rPr>
        <w:t>. Соединительные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 </w:t>
      </w:r>
      <w:r w:rsidRPr="009046A5">
        <w:rPr>
          <w:rFonts w:ascii="Times New Roman" w:eastAsia="Newton-Regular" w:hAnsi="Times New Roman"/>
          <w:szCs w:val="24"/>
        </w:rPr>
        <w:t xml:space="preserve">гласные 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о </w:t>
      </w:r>
      <w:r w:rsidRPr="009046A5">
        <w:rPr>
          <w:rFonts w:ascii="Times New Roman" w:eastAsia="Newton-Regular" w:hAnsi="Times New Roman"/>
          <w:szCs w:val="24"/>
        </w:rPr>
        <w:t xml:space="preserve">и 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е </w:t>
      </w:r>
      <w:r w:rsidRPr="009046A5">
        <w:rPr>
          <w:rFonts w:ascii="Times New Roman" w:eastAsia="Newton-Regular" w:hAnsi="Times New Roman"/>
          <w:szCs w:val="24"/>
        </w:rPr>
        <w:t>в сложных словах.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szCs w:val="24"/>
        </w:rPr>
        <w:t xml:space="preserve"> Морфемный и словообразовательный разбор слова. 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b/>
          <w:i/>
          <w:iCs/>
          <w:szCs w:val="24"/>
        </w:rPr>
        <w:t>Р.Р.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 </w:t>
      </w:r>
      <w:r w:rsidRPr="009046A5">
        <w:rPr>
          <w:rFonts w:ascii="Times New Roman" w:eastAsia="Newton-Regular" w:hAnsi="Times New Roman"/>
          <w:szCs w:val="24"/>
        </w:rPr>
        <w:t xml:space="preserve">Описание помещения. Сообщение об истории слова (по выбору). Систематизация материалов к сочинению; сложный план. Составление рассказа по рисункам. 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b/>
          <w:bCs/>
          <w:szCs w:val="24"/>
        </w:rPr>
      </w:pP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szCs w:val="24"/>
        </w:rPr>
      </w:pPr>
      <w:r w:rsidRPr="009046A5">
        <w:rPr>
          <w:rFonts w:ascii="Times New Roman" w:eastAsia="Newton-Regular" w:hAnsi="Times New Roman"/>
          <w:b/>
          <w:bCs/>
          <w:szCs w:val="24"/>
        </w:rPr>
        <w:t>Морфология. Орфография. Культура речи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iCs/>
          <w:szCs w:val="24"/>
        </w:rPr>
      </w:pPr>
      <w:r>
        <w:rPr>
          <w:rFonts w:ascii="Times New Roman" w:eastAsia="Newton-Regular" w:hAnsi="Times New Roman"/>
          <w:b/>
          <w:bCs/>
          <w:iCs/>
          <w:szCs w:val="24"/>
        </w:rPr>
        <w:t xml:space="preserve">Имя существительное 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szCs w:val="24"/>
        </w:rPr>
        <w:lastRenderedPageBreak/>
        <w:t xml:space="preserve">Имя существительное как часть речи (повторение пройденного в 5 классе). Разносклоняемые имена существительные. Буква 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е </w:t>
      </w:r>
      <w:r w:rsidRPr="009046A5">
        <w:rPr>
          <w:rFonts w:ascii="Times New Roman" w:eastAsia="Newton-Regular" w:hAnsi="Times New Roman"/>
          <w:szCs w:val="24"/>
        </w:rPr>
        <w:t xml:space="preserve">в суффиксе 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-ен- </w:t>
      </w:r>
      <w:r w:rsidRPr="009046A5">
        <w:rPr>
          <w:rFonts w:ascii="Times New Roman" w:eastAsia="Newton-Regular" w:hAnsi="Times New Roman"/>
          <w:szCs w:val="24"/>
        </w:rPr>
        <w:t xml:space="preserve">существительных на </w:t>
      </w:r>
      <w:r w:rsidRPr="009046A5">
        <w:rPr>
          <w:rFonts w:ascii="Times New Roman" w:eastAsia="Newton-Regular" w:hAnsi="Times New Roman"/>
          <w:b/>
          <w:bCs/>
          <w:szCs w:val="24"/>
        </w:rPr>
        <w:t>-</w:t>
      </w:r>
      <w:r w:rsidRPr="009046A5">
        <w:rPr>
          <w:rFonts w:ascii="Times New Roman" w:eastAsia="Newton-Regular" w:hAnsi="Times New Roman"/>
          <w:i/>
          <w:iCs/>
          <w:szCs w:val="24"/>
        </w:rPr>
        <w:t>мя</w:t>
      </w:r>
      <w:r w:rsidRPr="009046A5">
        <w:rPr>
          <w:rFonts w:ascii="Times New Roman" w:eastAsia="Newton-Regular" w:hAnsi="Times New Roman"/>
          <w:szCs w:val="24"/>
        </w:rPr>
        <w:t xml:space="preserve">. Несклоняемые имена существительные. Род несклоняемых имен существительных. Имена существительные общего рода. 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Не </w:t>
      </w:r>
      <w:r w:rsidRPr="009046A5">
        <w:rPr>
          <w:rFonts w:ascii="Times New Roman" w:eastAsia="Newton-Regular" w:hAnsi="Times New Roman"/>
          <w:szCs w:val="24"/>
        </w:rPr>
        <w:t xml:space="preserve">с существительными. Согласные 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ч </w:t>
      </w:r>
      <w:r w:rsidRPr="009046A5">
        <w:rPr>
          <w:rFonts w:ascii="Times New Roman" w:eastAsia="Newton-Regular" w:hAnsi="Times New Roman"/>
          <w:szCs w:val="24"/>
        </w:rPr>
        <w:t xml:space="preserve">и </w:t>
      </w:r>
      <w:r w:rsidRPr="009046A5">
        <w:rPr>
          <w:rFonts w:ascii="Times New Roman" w:eastAsia="Newton-Regular" w:hAnsi="Times New Roman"/>
          <w:i/>
          <w:iCs/>
          <w:szCs w:val="24"/>
        </w:rPr>
        <w:t>щ</w:t>
      </w:r>
      <w:r w:rsidRPr="009046A5">
        <w:rPr>
          <w:rFonts w:ascii="Times New Roman" w:eastAsia="Newton-Regular" w:hAnsi="Times New Roman"/>
          <w:szCs w:val="24"/>
        </w:rPr>
        <w:t xml:space="preserve"> в суффиксе существительных 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-чик </w:t>
      </w:r>
      <w:r w:rsidRPr="009046A5">
        <w:rPr>
          <w:rFonts w:ascii="Times New Roman" w:eastAsia="Newton-Regular" w:hAnsi="Times New Roman"/>
          <w:szCs w:val="24"/>
        </w:rPr>
        <w:t>(</w:t>
      </w:r>
      <w:r w:rsidRPr="009046A5">
        <w:rPr>
          <w:rFonts w:ascii="Times New Roman" w:eastAsia="Newton-Regular" w:hAnsi="Times New Roman"/>
          <w:i/>
          <w:iCs/>
          <w:szCs w:val="24"/>
        </w:rPr>
        <w:t>-щик</w:t>
      </w:r>
      <w:r w:rsidRPr="009046A5">
        <w:rPr>
          <w:rFonts w:ascii="Times New Roman" w:eastAsia="Newton-Regular" w:hAnsi="Times New Roman"/>
          <w:szCs w:val="24"/>
        </w:rPr>
        <w:t xml:space="preserve">). Правописание гласных в суффиксах  </w:t>
      </w:r>
      <w:r w:rsidRPr="009046A5">
        <w:rPr>
          <w:rFonts w:ascii="Times New Roman" w:eastAsia="Newton-Regular" w:hAnsi="Times New Roman"/>
          <w:i/>
          <w:szCs w:val="24"/>
        </w:rPr>
        <w:t>-ек</w:t>
      </w:r>
      <w:r w:rsidRPr="009046A5">
        <w:rPr>
          <w:rFonts w:ascii="Times New Roman" w:eastAsia="Newton-Regular" w:hAnsi="Times New Roman"/>
          <w:szCs w:val="24"/>
        </w:rPr>
        <w:t xml:space="preserve"> и –</w:t>
      </w:r>
      <w:r w:rsidRPr="009046A5">
        <w:rPr>
          <w:rFonts w:ascii="Times New Roman" w:eastAsia="Newton-Regular" w:hAnsi="Times New Roman"/>
          <w:i/>
          <w:szCs w:val="24"/>
        </w:rPr>
        <w:t>ик</w:t>
      </w:r>
      <w:r w:rsidRPr="009046A5">
        <w:rPr>
          <w:rFonts w:ascii="Times New Roman" w:eastAsia="Newton-Regular" w:hAnsi="Times New Roman"/>
          <w:szCs w:val="24"/>
        </w:rPr>
        <w:t>.</w:t>
      </w:r>
      <w:r w:rsidRPr="009046A5">
        <w:rPr>
          <w:rFonts w:ascii="Times New Roman" w:eastAsia="Newton-Regular" w:hAnsi="Times New Roman"/>
          <w:b/>
          <w:szCs w:val="24"/>
        </w:rPr>
        <w:t xml:space="preserve"> </w:t>
      </w:r>
      <w:r w:rsidRPr="009046A5">
        <w:rPr>
          <w:rFonts w:ascii="Times New Roman" w:eastAsia="Newton-Regular" w:hAnsi="Times New Roman"/>
          <w:szCs w:val="24"/>
        </w:rPr>
        <w:t xml:space="preserve">Гласные 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о </w:t>
      </w:r>
      <w:r w:rsidRPr="009046A5">
        <w:rPr>
          <w:rFonts w:ascii="Times New Roman" w:eastAsia="Newton-Regular" w:hAnsi="Times New Roman"/>
          <w:szCs w:val="24"/>
        </w:rPr>
        <w:t xml:space="preserve">и 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е </w:t>
      </w:r>
      <w:r w:rsidRPr="009046A5">
        <w:rPr>
          <w:rFonts w:ascii="Times New Roman" w:eastAsia="Newton-Regular" w:hAnsi="Times New Roman"/>
          <w:szCs w:val="24"/>
        </w:rPr>
        <w:t>после шипящих в суффиксах существительных.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szCs w:val="24"/>
        </w:rPr>
        <w:t xml:space="preserve">Морфологический разбор имени существительного. 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b/>
          <w:i/>
          <w:iCs/>
          <w:szCs w:val="24"/>
        </w:rPr>
        <w:t>Р.Р.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 </w:t>
      </w:r>
      <w:r w:rsidRPr="009046A5">
        <w:rPr>
          <w:rFonts w:ascii="Times New Roman" w:eastAsia="Newton-Regular" w:hAnsi="Times New Roman"/>
          <w:szCs w:val="24"/>
        </w:rPr>
        <w:t xml:space="preserve">Написание письма. Публичное выступление о происхождении имён. Составление текста-описания по личным впечатлениям. 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b/>
          <w:i/>
          <w:iCs/>
          <w:szCs w:val="24"/>
        </w:rPr>
        <w:t>К.Р.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 </w:t>
      </w:r>
      <w:r w:rsidRPr="009046A5">
        <w:rPr>
          <w:rFonts w:ascii="Times New Roman" w:eastAsia="Newton-Regular" w:hAnsi="Times New Roman"/>
          <w:szCs w:val="24"/>
        </w:rPr>
        <w:t xml:space="preserve">Контрольный диктант с грамматическим заданием. Контрольный тест  по теме «Имя существительное». 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b/>
          <w:bCs/>
          <w:szCs w:val="24"/>
        </w:rPr>
      </w:pP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iCs/>
          <w:szCs w:val="24"/>
        </w:rPr>
      </w:pPr>
      <w:r>
        <w:rPr>
          <w:rFonts w:ascii="Times New Roman" w:eastAsia="Newton-Regular" w:hAnsi="Times New Roman"/>
          <w:b/>
          <w:bCs/>
          <w:iCs/>
          <w:szCs w:val="24"/>
        </w:rPr>
        <w:t xml:space="preserve">Имя прилагательное 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szCs w:val="24"/>
        </w:rPr>
        <w:t xml:space="preserve">Имя прилагательное как часть речи (повторение сведений об имени прилагательном, полученных  в 5 классе). 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szCs w:val="24"/>
        </w:rPr>
        <w:t xml:space="preserve">Степени сравнения имен прилагательных. Образование степеней сравнения. Разряды прилагательных по значению. Качественные прилагательные. Относительные прилагательные. Притяжательные прилагательные. словообразование имён прилагательных. 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i/>
          <w:iCs/>
          <w:szCs w:val="24"/>
        </w:rPr>
        <w:t xml:space="preserve">Не </w:t>
      </w:r>
      <w:r w:rsidRPr="009046A5">
        <w:rPr>
          <w:rFonts w:ascii="Times New Roman" w:eastAsia="Newton-Regular" w:hAnsi="Times New Roman"/>
          <w:szCs w:val="24"/>
        </w:rPr>
        <w:t xml:space="preserve">с прилагательными. Буквы 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о </w:t>
      </w:r>
      <w:r w:rsidRPr="009046A5">
        <w:rPr>
          <w:rFonts w:ascii="Times New Roman" w:eastAsia="Newton-Regular" w:hAnsi="Times New Roman"/>
          <w:szCs w:val="24"/>
        </w:rPr>
        <w:t xml:space="preserve">и 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е </w:t>
      </w:r>
      <w:r w:rsidRPr="009046A5">
        <w:rPr>
          <w:rFonts w:ascii="Times New Roman" w:eastAsia="Newton-Regular" w:hAnsi="Times New Roman"/>
          <w:szCs w:val="24"/>
        </w:rPr>
        <w:t xml:space="preserve">после шипящих и 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ц </w:t>
      </w:r>
      <w:r w:rsidRPr="009046A5">
        <w:rPr>
          <w:rFonts w:ascii="Times New Roman" w:eastAsia="Newton-Regular" w:hAnsi="Times New Roman"/>
          <w:szCs w:val="24"/>
        </w:rPr>
        <w:t xml:space="preserve">в суффиксах прилагательных. Одна и две буквы 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н </w:t>
      </w:r>
      <w:r w:rsidRPr="009046A5">
        <w:rPr>
          <w:rFonts w:ascii="Times New Roman" w:eastAsia="Newton-Regular" w:hAnsi="Times New Roman"/>
          <w:szCs w:val="24"/>
        </w:rPr>
        <w:t xml:space="preserve">в суффиксах прилагательных. Различение на письме суффиксов прилагательных 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-к- </w:t>
      </w:r>
      <w:r w:rsidRPr="009046A5">
        <w:rPr>
          <w:rFonts w:ascii="Times New Roman" w:eastAsia="Newton-Regular" w:hAnsi="Times New Roman"/>
          <w:szCs w:val="24"/>
        </w:rPr>
        <w:t xml:space="preserve">– </w:t>
      </w:r>
      <w:r w:rsidRPr="009046A5">
        <w:rPr>
          <w:rFonts w:ascii="Times New Roman" w:eastAsia="Newton-Regular" w:hAnsi="Times New Roman"/>
          <w:i/>
          <w:iCs/>
          <w:szCs w:val="24"/>
        </w:rPr>
        <w:t>-ск-</w:t>
      </w:r>
      <w:r w:rsidRPr="009046A5">
        <w:rPr>
          <w:rFonts w:ascii="Times New Roman" w:eastAsia="Newton-Regular" w:hAnsi="Times New Roman"/>
          <w:szCs w:val="24"/>
        </w:rPr>
        <w:t xml:space="preserve">. Дефисное и слитное написание сложных прилагательных. 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szCs w:val="24"/>
        </w:rPr>
        <w:t xml:space="preserve">Морфологический разбор имени прилагательного. 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b/>
          <w:i/>
          <w:iCs/>
          <w:szCs w:val="24"/>
        </w:rPr>
        <w:t>Р.Р.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 </w:t>
      </w:r>
      <w:r w:rsidRPr="009046A5">
        <w:rPr>
          <w:rFonts w:ascii="Times New Roman" w:eastAsia="Newton-Regular" w:hAnsi="Times New Roman"/>
          <w:szCs w:val="24"/>
        </w:rPr>
        <w:t>Описание природы: основная мысль, структура описания, языковые средства</w:t>
      </w:r>
      <w:r>
        <w:rPr>
          <w:rFonts w:ascii="Times New Roman" w:eastAsia="Newton-Regular" w:hAnsi="Times New Roman"/>
          <w:szCs w:val="24"/>
        </w:rPr>
        <w:t>, используемые в описании.</w:t>
      </w:r>
      <w:r w:rsidRPr="009046A5">
        <w:rPr>
          <w:rFonts w:ascii="Times New Roman" w:eastAsia="Newton-Regular" w:hAnsi="Times New Roman"/>
          <w:szCs w:val="24"/>
        </w:rPr>
        <w:t xml:space="preserve"> Описание пейзажа по картине. Описание игрушки. Публичное выступление о произведениях народного промысла.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b/>
          <w:i/>
          <w:iCs/>
          <w:szCs w:val="24"/>
        </w:rPr>
        <w:t>К.Р.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 </w:t>
      </w:r>
      <w:r w:rsidRPr="009046A5">
        <w:rPr>
          <w:rFonts w:ascii="Times New Roman" w:eastAsia="Newton-Regular" w:hAnsi="Times New Roman"/>
          <w:szCs w:val="24"/>
        </w:rPr>
        <w:t>Контрольный диктант  с грамматическим заданием. Контрольный тест по теме «Имя прилагательное». Контрольный словарный диктант.</w:t>
      </w:r>
    </w:p>
    <w:p w:rsidR="0005673A" w:rsidRPr="009046A5" w:rsidRDefault="0005673A" w:rsidP="0005673A">
      <w:pPr>
        <w:autoSpaceDE w:val="0"/>
        <w:autoSpaceDN w:val="0"/>
        <w:adjustRightInd w:val="0"/>
        <w:jc w:val="both"/>
        <w:rPr>
          <w:rFonts w:ascii="Times New Roman" w:eastAsia="Newton-Regular" w:hAnsi="Times New Roman"/>
          <w:b/>
          <w:bCs/>
          <w:i/>
          <w:iCs/>
          <w:szCs w:val="24"/>
        </w:rPr>
      </w:pP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iCs/>
          <w:szCs w:val="24"/>
        </w:rPr>
      </w:pPr>
      <w:r>
        <w:rPr>
          <w:rFonts w:ascii="Times New Roman" w:eastAsia="Newton-Regular" w:hAnsi="Times New Roman"/>
          <w:b/>
          <w:bCs/>
          <w:iCs/>
          <w:szCs w:val="24"/>
        </w:rPr>
        <w:t xml:space="preserve">Имя числительное 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szCs w:val="24"/>
        </w:rPr>
        <w:t xml:space="preserve">Имя числительное как часть речи. Простые и составные числительные. Количественные и порядковые числительные. Разряды количественных числительных. Числительные, обозначающие целые числа. Дробные числительные. Собирательные числительные. 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szCs w:val="24"/>
        </w:rPr>
        <w:lastRenderedPageBreak/>
        <w:t>Склонение количественных числительных. Правописание гласных в падежных окончаниях. Мягкий знак на конце и в середине числительных. Слитное и раздельное написание числительных.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szCs w:val="24"/>
        </w:rPr>
        <w:t>Склонение порядковых числительных. Правописание гласных в падежных окончаниях.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szCs w:val="24"/>
        </w:rPr>
        <w:t xml:space="preserve">Морфологический разбор имени числительного. 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b/>
          <w:i/>
          <w:iCs/>
          <w:szCs w:val="24"/>
        </w:rPr>
        <w:t>Р.Р.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 </w:t>
      </w:r>
      <w:r>
        <w:rPr>
          <w:rFonts w:ascii="Times New Roman" w:eastAsia="Newton-Regular" w:hAnsi="Times New Roman"/>
          <w:szCs w:val="24"/>
        </w:rPr>
        <w:t>Ю</w:t>
      </w:r>
      <w:r w:rsidRPr="009046A5">
        <w:rPr>
          <w:rFonts w:ascii="Times New Roman" w:eastAsia="Newton-Regular" w:hAnsi="Times New Roman"/>
          <w:szCs w:val="24"/>
        </w:rPr>
        <w:t>мористический рассказ по рисунку. Публичное выступление на нравственно-этическую тему, его структура, языковые особенности. Пересказ исходного текста с цифровым материалом.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b/>
          <w:i/>
          <w:iCs/>
          <w:szCs w:val="24"/>
        </w:rPr>
        <w:t>К.Р.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 </w:t>
      </w:r>
      <w:r w:rsidRPr="009046A5">
        <w:rPr>
          <w:rFonts w:ascii="Times New Roman" w:eastAsia="Newton-Regular" w:hAnsi="Times New Roman"/>
          <w:szCs w:val="24"/>
        </w:rPr>
        <w:t>Контрольный диктант с грамматическим заданием. Контрольный тест по теме «Имя числительное».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b/>
          <w:bCs/>
          <w:iCs/>
          <w:szCs w:val="24"/>
        </w:rPr>
      </w:pP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iCs/>
          <w:szCs w:val="24"/>
        </w:rPr>
      </w:pPr>
      <w:r>
        <w:rPr>
          <w:rFonts w:ascii="Times New Roman" w:eastAsia="Newton-Regular" w:hAnsi="Times New Roman"/>
          <w:b/>
          <w:bCs/>
          <w:iCs/>
          <w:szCs w:val="24"/>
        </w:rPr>
        <w:t xml:space="preserve">Местоимение 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szCs w:val="24"/>
        </w:rPr>
        <w:t xml:space="preserve">Местоимение как часть речи. Личные местоимения. Возвратное местоимение </w:t>
      </w:r>
      <w:r w:rsidRPr="009046A5">
        <w:rPr>
          <w:rFonts w:ascii="Times New Roman" w:eastAsia="Newton-Regular" w:hAnsi="Times New Roman"/>
          <w:i/>
          <w:iCs/>
          <w:szCs w:val="24"/>
        </w:rPr>
        <w:t>себя</w:t>
      </w:r>
      <w:r w:rsidRPr="009046A5">
        <w:rPr>
          <w:rFonts w:ascii="Times New Roman" w:eastAsia="Newton-Regular" w:hAnsi="Times New Roman"/>
          <w:szCs w:val="24"/>
        </w:rPr>
        <w:t>. Вопросительные и относительные местоимения. Неопределенные местоимения. Отрицательные местоимения. Притяжательные местоимения. Указательные местоимения. Определительные местоимения. Склонение местоимений. Местоимения и другие части речи.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szCs w:val="24"/>
        </w:rPr>
        <w:t xml:space="preserve">Раздельное написание предлогов и местоимений. Буква </w:t>
      </w:r>
      <w:r w:rsidRPr="009046A5">
        <w:rPr>
          <w:rFonts w:ascii="Times New Roman" w:eastAsia="Newton-Regular" w:hAnsi="Times New Roman"/>
          <w:i/>
          <w:szCs w:val="24"/>
        </w:rPr>
        <w:t xml:space="preserve">н </w:t>
      </w:r>
      <w:r w:rsidRPr="009046A5">
        <w:rPr>
          <w:rFonts w:ascii="Times New Roman" w:eastAsia="Newton-Regular" w:hAnsi="Times New Roman"/>
          <w:szCs w:val="24"/>
        </w:rPr>
        <w:t xml:space="preserve">в личных местоимениях 3-го лица после предлогов. Образование неопределенных местоимений. Дефис в неопределенных местоимениях. </w:t>
      </w:r>
      <w:r w:rsidRPr="009046A5">
        <w:rPr>
          <w:rFonts w:ascii="Times New Roman" w:eastAsia="Newton-Regular" w:hAnsi="Times New Roman"/>
          <w:i/>
          <w:szCs w:val="24"/>
        </w:rPr>
        <w:t>Не</w:t>
      </w:r>
      <w:r w:rsidRPr="009046A5">
        <w:rPr>
          <w:rFonts w:ascii="Times New Roman" w:eastAsia="Newton-Regular" w:hAnsi="Times New Roman"/>
          <w:szCs w:val="24"/>
        </w:rPr>
        <w:t xml:space="preserve"> в неопределенных местоимениях. Слитное и раздельное написание </w:t>
      </w:r>
      <w:r w:rsidRPr="009046A5">
        <w:rPr>
          <w:rFonts w:ascii="Times New Roman" w:eastAsia="Newton-Regular" w:hAnsi="Times New Roman"/>
          <w:i/>
          <w:szCs w:val="24"/>
        </w:rPr>
        <w:t>не</w:t>
      </w:r>
      <w:r w:rsidRPr="009046A5">
        <w:rPr>
          <w:rFonts w:ascii="Times New Roman" w:eastAsia="Newton-Regular" w:hAnsi="Times New Roman"/>
          <w:szCs w:val="24"/>
        </w:rPr>
        <w:t xml:space="preserve"> и </w:t>
      </w:r>
      <w:r w:rsidRPr="009046A5">
        <w:rPr>
          <w:rFonts w:ascii="Times New Roman" w:eastAsia="Newton-Regular" w:hAnsi="Times New Roman"/>
          <w:i/>
          <w:szCs w:val="24"/>
        </w:rPr>
        <w:t>ни</w:t>
      </w:r>
      <w:r w:rsidRPr="009046A5">
        <w:rPr>
          <w:rFonts w:ascii="Times New Roman" w:eastAsia="Newton-Regular" w:hAnsi="Times New Roman"/>
          <w:szCs w:val="24"/>
        </w:rPr>
        <w:t xml:space="preserve"> в отрицательных местоимениях.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szCs w:val="24"/>
        </w:rPr>
        <w:t xml:space="preserve">Морфологический разбор местоимения. 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b/>
          <w:i/>
          <w:iCs/>
          <w:szCs w:val="24"/>
        </w:rPr>
        <w:t>Р.Р.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 </w:t>
      </w:r>
      <w:r w:rsidRPr="009046A5">
        <w:rPr>
          <w:rFonts w:ascii="Times New Roman" w:eastAsia="Newton-Regular" w:hAnsi="Times New Roman"/>
          <w:szCs w:val="24"/>
        </w:rPr>
        <w:t xml:space="preserve">Составление рассказа по сюжетным рисункам от первого лица. Рассуждение как тип текста, его строение (тезис, аргументы, вывод). Сочинение-рассуждение. 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b/>
          <w:i/>
          <w:iCs/>
          <w:szCs w:val="24"/>
        </w:rPr>
        <w:t>К.Р.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 </w:t>
      </w:r>
      <w:r w:rsidRPr="009046A5">
        <w:rPr>
          <w:rFonts w:ascii="Times New Roman" w:eastAsia="Newton-Regular" w:hAnsi="Times New Roman"/>
          <w:szCs w:val="24"/>
        </w:rPr>
        <w:t>Контрольное сочинение по картине. Контрольный диктант с грамматическим заданием. Контрольный тест  по теме «Местоимение».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b/>
          <w:bCs/>
          <w:iCs/>
          <w:szCs w:val="24"/>
        </w:rPr>
      </w:pPr>
    </w:p>
    <w:p w:rsidR="0005673A" w:rsidRPr="009046A5" w:rsidRDefault="00692B0E" w:rsidP="00692B0E">
      <w:pPr>
        <w:autoSpaceDE w:val="0"/>
        <w:autoSpaceDN w:val="0"/>
        <w:adjustRightInd w:val="0"/>
        <w:ind w:firstLine="709"/>
        <w:rPr>
          <w:rFonts w:ascii="Times New Roman" w:eastAsia="Newton-Regular" w:hAnsi="Times New Roman"/>
          <w:b/>
          <w:bCs/>
          <w:iCs/>
          <w:szCs w:val="24"/>
        </w:rPr>
      </w:pPr>
      <w:r>
        <w:rPr>
          <w:rFonts w:ascii="Times New Roman" w:eastAsia="Newton-Regular" w:hAnsi="Times New Roman"/>
          <w:b/>
          <w:bCs/>
          <w:iCs/>
          <w:szCs w:val="24"/>
        </w:rPr>
        <w:t xml:space="preserve">                                                                                                       </w:t>
      </w:r>
      <w:r w:rsidR="0005673A">
        <w:rPr>
          <w:rFonts w:ascii="Times New Roman" w:eastAsia="Newton-Regular" w:hAnsi="Times New Roman"/>
          <w:b/>
          <w:bCs/>
          <w:iCs/>
          <w:szCs w:val="24"/>
        </w:rPr>
        <w:t xml:space="preserve">Глагол 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szCs w:val="24"/>
        </w:rPr>
        <w:lastRenderedPageBreak/>
        <w:t xml:space="preserve">Глагол как часть речи (повторение пройденного в 5 классе). Разноспрягаемые глаголы. Глаголы переходные и непереходные. Наклонение глагола. Изъявительное наклонение. Условное наклонение. Повелительное наклонение. Употребление наклонений. Безличные глаголы. 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szCs w:val="24"/>
        </w:rPr>
        <w:t xml:space="preserve">Раздельное написание частицы </w:t>
      </w:r>
      <w:r w:rsidRPr="009046A5">
        <w:rPr>
          <w:rFonts w:ascii="Times New Roman" w:eastAsia="Newton-Regular" w:hAnsi="Times New Roman"/>
          <w:i/>
          <w:szCs w:val="24"/>
        </w:rPr>
        <w:t>бы (б)</w:t>
      </w:r>
      <w:r w:rsidRPr="009046A5">
        <w:rPr>
          <w:rFonts w:ascii="Times New Roman" w:eastAsia="Newton-Regular" w:hAnsi="Times New Roman"/>
          <w:szCs w:val="24"/>
        </w:rPr>
        <w:t xml:space="preserve"> с глаголами в условном наклонении. Буквы </w:t>
      </w:r>
      <w:r w:rsidRPr="009046A5">
        <w:rPr>
          <w:rFonts w:ascii="Times New Roman" w:eastAsia="Newton-Regular" w:hAnsi="Times New Roman"/>
          <w:i/>
          <w:szCs w:val="24"/>
        </w:rPr>
        <w:t>ь</w:t>
      </w:r>
      <w:r w:rsidRPr="009046A5">
        <w:rPr>
          <w:rFonts w:ascii="Times New Roman" w:eastAsia="Newton-Regular" w:hAnsi="Times New Roman"/>
          <w:szCs w:val="24"/>
        </w:rPr>
        <w:t xml:space="preserve"> и </w:t>
      </w:r>
      <w:r w:rsidRPr="009046A5">
        <w:rPr>
          <w:rFonts w:ascii="Times New Roman" w:eastAsia="Newton-Regular" w:hAnsi="Times New Roman"/>
          <w:i/>
          <w:szCs w:val="24"/>
        </w:rPr>
        <w:t xml:space="preserve">и </w:t>
      </w:r>
      <w:r w:rsidRPr="009046A5">
        <w:rPr>
          <w:rFonts w:ascii="Times New Roman" w:eastAsia="Newton-Regular" w:hAnsi="Times New Roman"/>
          <w:szCs w:val="24"/>
        </w:rPr>
        <w:t xml:space="preserve">в глаголах повелительного наклонения. Правописание гласных в суффиксах глагола. 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szCs w:val="24"/>
        </w:rPr>
        <w:t>Морфологический разбор глагола.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b/>
          <w:i/>
          <w:iCs/>
          <w:szCs w:val="24"/>
        </w:rPr>
        <w:t>Р.Р.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 </w:t>
      </w:r>
      <w:r w:rsidRPr="009046A5">
        <w:rPr>
          <w:rFonts w:ascii="Times New Roman" w:eastAsia="Newton-Regular" w:hAnsi="Times New Roman"/>
          <w:szCs w:val="24"/>
        </w:rPr>
        <w:t>Рассказ по сюжетным рисункам с включением части готового текста. Рассказ о спортивном соревновании. Пересказ исходного текста от лица какого-либо из его героев. Рассказ по картинкам от 3-го и 1-го лица. Рассказ на основе услышанного; его особенности, языковые средства. Сообщение о творчестве скульптура.</w:t>
      </w:r>
    </w:p>
    <w:p w:rsidR="0005673A" w:rsidRPr="00E036B0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b/>
          <w:i/>
          <w:iCs/>
          <w:szCs w:val="24"/>
        </w:rPr>
        <w:t>К.Р.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 </w:t>
      </w:r>
      <w:r w:rsidRPr="009046A5">
        <w:rPr>
          <w:rFonts w:ascii="Times New Roman" w:eastAsia="Newton-Regular" w:hAnsi="Times New Roman"/>
          <w:szCs w:val="24"/>
        </w:rPr>
        <w:t>Контрольный диктант с грамматическим заданием. Контрольное изложение. Контрольный тест по теме «Глагол». Контрольный словарный диктант.</w:t>
      </w:r>
    </w:p>
    <w:p w:rsidR="0005673A" w:rsidRDefault="0005673A" w:rsidP="0005673A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szCs w:val="24"/>
        </w:rPr>
      </w:pP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center"/>
        <w:rPr>
          <w:rFonts w:ascii="Times New Roman" w:eastAsia="Newton-Regular" w:hAnsi="Times New Roman"/>
          <w:b/>
          <w:bCs/>
          <w:szCs w:val="24"/>
        </w:rPr>
      </w:pPr>
      <w:r w:rsidRPr="009046A5">
        <w:rPr>
          <w:rFonts w:ascii="Times New Roman" w:eastAsia="Newton-Regular" w:hAnsi="Times New Roman"/>
          <w:b/>
          <w:bCs/>
          <w:szCs w:val="24"/>
        </w:rPr>
        <w:t>Повторение и систематиза</w:t>
      </w:r>
      <w:r>
        <w:rPr>
          <w:rFonts w:ascii="Times New Roman" w:eastAsia="Newton-Regular" w:hAnsi="Times New Roman"/>
          <w:b/>
          <w:bCs/>
          <w:szCs w:val="24"/>
        </w:rPr>
        <w:t xml:space="preserve">ция изученного в 5 и 6 классах 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szCs w:val="24"/>
        </w:rPr>
        <w:t>Разделы науки о языке. Орфография. Пунктуация. Лексика и фразеология. Словообразование. Морфология. Синтаксис.</w:t>
      </w:r>
    </w:p>
    <w:p w:rsidR="0005673A" w:rsidRPr="009046A5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b/>
          <w:i/>
          <w:iCs/>
          <w:szCs w:val="24"/>
        </w:rPr>
        <w:t>Р.Р.</w:t>
      </w:r>
      <w:r w:rsidRPr="009046A5">
        <w:rPr>
          <w:rFonts w:ascii="Times New Roman" w:eastAsia="Newton-Regular" w:hAnsi="Times New Roman"/>
          <w:i/>
          <w:iCs/>
          <w:szCs w:val="24"/>
        </w:rPr>
        <w:t xml:space="preserve"> </w:t>
      </w:r>
      <w:r w:rsidRPr="009046A5">
        <w:rPr>
          <w:rFonts w:ascii="Times New Roman" w:eastAsia="Newton-Regular" w:hAnsi="Times New Roman"/>
          <w:iCs/>
          <w:szCs w:val="24"/>
        </w:rPr>
        <w:t xml:space="preserve">Сообщение о происхождении фамилии. </w:t>
      </w:r>
      <w:r w:rsidRPr="009046A5">
        <w:rPr>
          <w:rFonts w:ascii="Times New Roman" w:eastAsia="Newton-Regular" w:hAnsi="Times New Roman"/>
          <w:szCs w:val="24"/>
        </w:rPr>
        <w:t>Сочинение-описание (рассуждение).</w:t>
      </w:r>
    </w:p>
    <w:p w:rsidR="0005673A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</w:pPr>
      <w:r w:rsidRPr="009046A5">
        <w:rPr>
          <w:rFonts w:ascii="Times New Roman" w:eastAsia="Newton-Regular" w:hAnsi="Times New Roman"/>
          <w:b/>
          <w:i/>
          <w:iCs/>
          <w:szCs w:val="24"/>
        </w:rPr>
        <w:t>К.Р.</w:t>
      </w:r>
      <w:r>
        <w:rPr>
          <w:rFonts w:ascii="Times New Roman" w:eastAsia="Newton-Regular" w:hAnsi="Times New Roman"/>
          <w:iCs/>
          <w:szCs w:val="24"/>
        </w:rPr>
        <w:t xml:space="preserve">Контрольное </w:t>
      </w:r>
      <w:r w:rsidRPr="009046A5">
        <w:rPr>
          <w:rFonts w:ascii="Times New Roman" w:eastAsia="Newton-Regular" w:hAnsi="Times New Roman"/>
          <w:iCs/>
          <w:szCs w:val="24"/>
        </w:rPr>
        <w:t xml:space="preserve">сочинение. </w:t>
      </w:r>
      <w:r>
        <w:rPr>
          <w:rFonts w:ascii="Times New Roman" w:eastAsia="Newton-Regular" w:hAnsi="Times New Roman"/>
          <w:szCs w:val="24"/>
        </w:rPr>
        <w:t xml:space="preserve">Итоговая контрольная работа за курс  </w:t>
      </w:r>
    </w:p>
    <w:p w:rsidR="0005673A" w:rsidRPr="002556C1" w:rsidRDefault="0005673A" w:rsidP="0005673A">
      <w:pPr>
        <w:autoSpaceDE w:val="0"/>
        <w:autoSpaceDN w:val="0"/>
        <w:adjustRightInd w:val="0"/>
        <w:ind w:firstLine="709"/>
        <w:jc w:val="both"/>
        <w:rPr>
          <w:rFonts w:ascii="Times New Roman" w:eastAsia="Newton-Regular" w:hAnsi="Times New Roman"/>
          <w:szCs w:val="24"/>
        </w:rPr>
        <w:sectPr w:rsidR="0005673A" w:rsidRPr="002556C1" w:rsidSect="009F428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701" w:right="567" w:bottom="851" w:left="1134" w:header="709" w:footer="0" w:gutter="0"/>
          <w:pgNumType w:start="2"/>
          <w:cols w:space="708"/>
          <w:docGrid w:linePitch="360"/>
        </w:sectPr>
      </w:pPr>
      <w:r>
        <w:rPr>
          <w:rFonts w:ascii="Times New Roman" w:eastAsia="Newton-Regular" w:hAnsi="Times New Roman"/>
          <w:szCs w:val="24"/>
        </w:rPr>
        <w:t>6класса</w:t>
      </w:r>
    </w:p>
    <w:p w:rsidR="0005673A" w:rsidRPr="00DD675B" w:rsidRDefault="0005673A" w:rsidP="0005673A">
      <w:pPr>
        <w:pStyle w:val="a8"/>
        <w:contextualSpacing/>
        <w:rPr>
          <w:rFonts w:ascii="Times New Roman" w:hAnsi="Times New Roman"/>
          <w:b/>
          <w:spacing w:val="4"/>
          <w:sz w:val="28"/>
          <w:szCs w:val="28"/>
        </w:rPr>
      </w:pPr>
      <w:r>
        <w:rPr>
          <w:rFonts w:ascii="Times New Roman" w:hAnsi="Times New Roman"/>
          <w:b/>
          <w:szCs w:val="24"/>
        </w:rPr>
        <w:lastRenderedPageBreak/>
        <w:t xml:space="preserve">                  </w:t>
      </w:r>
      <w:r w:rsidRPr="00DD675B">
        <w:rPr>
          <w:rFonts w:ascii="Times New Roman" w:hAnsi="Times New Roman"/>
          <w:b/>
          <w:spacing w:val="4"/>
          <w:sz w:val="28"/>
          <w:szCs w:val="28"/>
        </w:rPr>
        <w:t xml:space="preserve">3.Тематическое планирование с указанием количества часов, отводимых на освоение каждой темы     </w:t>
      </w:r>
    </w:p>
    <w:p w:rsidR="0005673A" w:rsidRPr="0095350B" w:rsidRDefault="0005673A" w:rsidP="0005673A">
      <w:pPr>
        <w:jc w:val="both"/>
        <w:rPr>
          <w:rFonts w:ascii="Times New Roman" w:hAnsi="Times New Roman"/>
          <w:szCs w:val="24"/>
        </w:rPr>
      </w:pPr>
    </w:p>
    <w:tbl>
      <w:tblPr>
        <w:tblW w:w="48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4"/>
        <w:gridCol w:w="5577"/>
        <w:gridCol w:w="2511"/>
        <w:gridCol w:w="2780"/>
        <w:gridCol w:w="2780"/>
      </w:tblGrid>
      <w:tr w:rsidR="0005673A" w:rsidRPr="000214EC" w:rsidTr="009F4281">
        <w:trPr>
          <w:trHeight w:val="284"/>
          <w:jc w:val="center"/>
        </w:trPr>
        <w:tc>
          <w:tcPr>
            <w:tcW w:w="424" w:type="pct"/>
            <w:vAlign w:val="center"/>
          </w:tcPr>
          <w:p w:rsidR="0005673A" w:rsidRPr="000214EC" w:rsidRDefault="0005673A" w:rsidP="009F4281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14EC">
              <w:rPr>
                <w:rFonts w:ascii="Times New Roman" w:hAnsi="Times New Roman"/>
                <w:b/>
                <w:bCs/>
                <w:szCs w:val="24"/>
              </w:rPr>
              <w:t>№</w:t>
            </w:r>
          </w:p>
          <w:p w:rsidR="0005673A" w:rsidRPr="000214EC" w:rsidRDefault="0005673A" w:rsidP="009F4281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0214EC">
              <w:rPr>
                <w:rFonts w:ascii="Times New Roman" w:hAnsi="Times New Roman"/>
                <w:b/>
                <w:bCs/>
                <w:szCs w:val="24"/>
              </w:rPr>
              <w:t>п/п</w:t>
            </w:r>
          </w:p>
        </w:tc>
        <w:tc>
          <w:tcPr>
            <w:tcW w:w="1870" w:type="pct"/>
            <w:vAlign w:val="center"/>
          </w:tcPr>
          <w:p w:rsidR="0005673A" w:rsidRPr="000214EC" w:rsidRDefault="0005673A" w:rsidP="009F4281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0214EC">
              <w:rPr>
                <w:rFonts w:ascii="Times New Roman" w:hAnsi="Times New Roman"/>
                <w:b/>
                <w:bCs/>
                <w:szCs w:val="24"/>
              </w:rPr>
              <w:t>Тема (раздел) программы</w:t>
            </w:r>
          </w:p>
        </w:tc>
        <w:tc>
          <w:tcPr>
            <w:tcW w:w="842" w:type="pct"/>
            <w:vAlign w:val="center"/>
          </w:tcPr>
          <w:p w:rsidR="0005673A" w:rsidRPr="000214EC" w:rsidRDefault="0005673A" w:rsidP="009F4281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0214EC">
              <w:rPr>
                <w:rFonts w:ascii="Times New Roman" w:hAnsi="Times New Roman"/>
                <w:b/>
                <w:bCs/>
                <w:szCs w:val="24"/>
              </w:rPr>
              <w:t>Количество часов</w:t>
            </w:r>
          </w:p>
        </w:tc>
        <w:tc>
          <w:tcPr>
            <w:tcW w:w="932" w:type="pct"/>
            <w:vAlign w:val="center"/>
          </w:tcPr>
          <w:p w:rsidR="0005673A" w:rsidRPr="000214EC" w:rsidRDefault="0005673A" w:rsidP="009F4281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0214EC">
              <w:rPr>
                <w:rFonts w:ascii="Times New Roman" w:hAnsi="Times New Roman"/>
                <w:b/>
                <w:bCs/>
                <w:szCs w:val="24"/>
              </w:rPr>
              <w:t>Количество контрольных работ</w:t>
            </w:r>
          </w:p>
        </w:tc>
        <w:tc>
          <w:tcPr>
            <w:tcW w:w="932" w:type="pct"/>
            <w:vAlign w:val="center"/>
          </w:tcPr>
          <w:p w:rsidR="0005673A" w:rsidRDefault="0005673A" w:rsidP="009F4281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14EC">
              <w:rPr>
                <w:rFonts w:ascii="Times New Roman" w:hAnsi="Times New Roman"/>
                <w:b/>
                <w:bCs/>
                <w:szCs w:val="24"/>
              </w:rPr>
              <w:t>Количество работ по развитию речи</w:t>
            </w:r>
          </w:p>
          <w:p w:rsidR="0005673A" w:rsidRPr="000214EC" w:rsidRDefault="0005673A" w:rsidP="009F4281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05673A" w:rsidRPr="000214EC" w:rsidTr="009F4281">
        <w:trPr>
          <w:trHeight w:val="284"/>
          <w:jc w:val="center"/>
        </w:trPr>
        <w:tc>
          <w:tcPr>
            <w:tcW w:w="424" w:type="pct"/>
            <w:vAlign w:val="center"/>
          </w:tcPr>
          <w:p w:rsidR="0005673A" w:rsidRPr="000214EC" w:rsidRDefault="0005673A" w:rsidP="00E06514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0" w:type="pct"/>
            <w:vAlign w:val="center"/>
          </w:tcPr>
          <w:p w:rsidR="0005673A" w:rsidRPr="000214EC" w:rsidRDefault="0005673A" w:rsidP="009F428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Язык. Речь. Общение</w:t>
            </w:r>
          </w:p>
        </w:tc>
        <w:tc>
          <w:tcPr>
            <w:tcW w:w="842" w:type="pct"/>
            <w:vAlign w:val="center"/>
          </w:tcPr>
          <w:p w:rsidR="0005673A" w:rsidRPr="000214EC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32" w:type="pct"/>
            <w:vAlign w:val="center"/>
          </w:tcPr>
          <w:p w:rsidR="0005673A" w:rsidRPr="000214EC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32" w:type="pct"/>
            <w:vAlign w:val="center"/>
          </w:tcPr>
          <w:p w:rsidR="0005673A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05673A" w:rsidRPr="000214EC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5673A" w:rsidRPr="000214EC" w:rsidTr="009F4281">
        <w:trPr>
          <w:trHeight w:val="284"/>
          <w:jc w:val="center"/>
        </w:trPr>
        <w:tc>
          <w:tcPr>
            <w:tcW w:w="424" w:type="pct"/>
            <w:vAlign w:val="center"/>
          </w:tcPr>
          <w:p w:rsidR="0005673A" w:rsidRPr="000214EC" w:rsidRDefault="0005673A" w:rsidP="00E06514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0" w:type="pct"/>
            <w:vAlign w:val="center"/>
          </w:tcPr>
          <w:p w:rsidR="0005673A" w:rsidRPr="000214EC" w:rsidRDefault="0005673A" w:rsidP="009F428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Повторение изученного в 5 классе</w:t>
            </w:r>
          </w:p>
        </w:tc>
        <w:tc>
          <w:tcPr>
            <w:tcW w:w="842" w:type="pct"/>
            <w:vAlign w:val="center"/>
          </w:tcPr>
          <w:p w:rsidR="0005673A" w:rsidRPr="000214EC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932" w:type="pct"/>
            <w:vAlign w:val="center"/>
          </w:tcPr>
          <w:p w:rsidR="0005673A" w:rsidRPr="000214EC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32" w:type="pct"/>
            <w:vAlign w:val="center"/>
          </w:tcPr>
          <w:p w:rsidR="0005673A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05673A" w:rsidRPr="000214EC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5673A" w:rsidRPr="000214EC" w:rsidTr="009F4281">
        <w:trPr>
          <w:trHeight w:val="284"/>
          <w:jc w:val="center"/>
        </w:trPr>
        <w:tc>
          <w:tcPr>
            <w:tcW w:w="424" w:type="pct"/>
            <w:vAlign w:val="center"/>
          </w:tcPr>
          <w:p w:rsidR="0005673A" w:rsidRPr="000214EC" w:rsidRDefault="0005673A" w:rsidP="00E06514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0" w:type="pct"/>
            <w:vAlign w:val="center"/>
          </w:tcPr>
          <w:p w:rsidR="0005673A" w:rsidRPr="000214EC" w:rsidRDefault="0005673A" w:rsidP="009F428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Текст</w:t>
            </w:r>
          </w:p>
        </w:tc>
        <w:tc>
          <w:tcPr>
            <w:tcW w:w="842" w:type="pct"/>
            <w:vAlign w:val="center"/>
          </w:tcPr>
          <w:p w:rsidR="0005673A" w:rsidRPr="000214EC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32" w:type="pct"/>
            <w:vAlign w:val="center"/>
          </w:tcPr>
          <w:p w:rsidR="0005673A" w:rsidRPr="000214EC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32" w:type="pct"/>
            <w:vAlign w:val="center"/>
          </w:tcPr>
          <w:p w:rsidR="0005673A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  <w:p w:rsidR="0005673A" w:rsidRPr="000214EC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5673A" w:rsidRPr="000214EC" w:rsidTr="009F4281">
        <w:trPr>
          <w:trHeight w:val="284"/>
          <w:jc w:val="center"/>
        </w:trPr>
        <w:tc>
          <w:tcPr>
            <w:tcW w:w="424" w:type="pct"/>
            <w:vAlign w:val="center"/>
          </w:tcPr>
          <w:p w:rsidR="0005673A" w:rsidRPr="000214EC" w:rsidRDefault="0005673A" w:rsidP="00E06514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0" w:type="pct"/>
            <w:vAlign w:val="center"/>
          </w:tcPr>
          <w:p w:rsidR="0005673A" w:rsidRPr="000214EC" w:rsidRDefault="0005673A" w:rsidP="009F428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Лексика. Культура речи</w:t>
            </w:r>
          </w:p>
        </w:tc>
        <w:tc>
          <w:tcPr>
            <w:tcW w:w="842" w:type="pct"/>
            <w:vAlign w:val="center"/>
          </w:tcPr>
          <w:p w:rsidR="0005673A" w:rsidRPr="000214EC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932" w:type="pct"/>
            <w:vAlign w:val="center"/>
          </w:tcPr>
          <w:p w:rsidR="0005673A" w:rsidRPr="000214EC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32" w:type="pct"/>
            <w:vAlign w:val="center"/>
          </w:tcPr>
          <w:p w:rsidR="0005673A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  <w:p w:rsidR="0005673A" w:rsidRPr="000214EC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5673A" w:rsidRPr="000214EC" w:rsidTr="009F4281">
        <w:trPr>
          <w:trHeight w:val="284"/>
          <w:jc w:val="center"/>
        </w:trPr>
        <w:tc>
          <w:tcPr>
            <w:tcW w:w="424" w:type="pct"/>
            <w:vAlign w:val="center"/>
          </w:tcPr>
          <w:p w:rsidR="0005673A" w:rsidRPr="000214EC" w:rsidRDefault="0005673A" w:rsidP="00E06514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0" w:type="pct"/>
            <w:vAlign w:val="center"/>
          </w:tcPr>
          <w:p w:rsidR="0005673A" w:rsidRPr="000214EC" w:rsidRDefault="0005673A" w:rsidP="009F428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Фразеология. Культура речи</w:t>
            </w:r>
          </w:p>
        </w:tc>
        <w:tc>
          <w:tcPr>
            <w:tcW w:w="842" w:type="pct"/>
            <w:vAlign w:val="center"/>
          </w:tcPr>
          <w:p w:rsidR="0005673A" w:rsidRPr="000214EC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32" w:type="pct"/>
            <w:vAlign w:val="center"/>
          </w:tcPr>
          <w:p w:rsidR="0005673A" w:rsidRPr="000214EC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32" w:type="pct"/>
            <w:vAlign w:val="center"/>
          </w:tcPr>
          <w:p w:rsidR="0005673A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  <w:p w:rsidR="0005673A" w:rsidRPr="000214EC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5673A" w:rsidRPr="000214EC" w:rsidTr="009F4281">
        <w:trPr>
          <w:trHeight w:val="284"/>
          <w:jc w:val="center"/>
        </w:trPr>
        <w:tc>
          <w:tcPr>
            <w:tcW w:w="424" w:type="pct"/>
            <w:vAlign w:val="center"/>
          </w:tcPr>
          <w:p w:rsidR="0005673A" w:rsidRPr="000214EC" w:rsidRDefault="0005673A" w:rsidP="00E06514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0" w:type="pct"/>
            <w:vAlign w:val="center"/>
          </w:tcPr>
          <w:p w:rsidR="0005673A" w:rsidRPr="000214EC" w:rsidRDefault="0005673A" w:rsidP="009F428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Словообразование и орфография. Культура речи</w:t>
            </w:r>
          </w:p>
        </w:tc>
        <w:tc>
          <w:tcPr>
            <w:tcW w:w="842" w:type="pct"/>
            <w:vAlign w:val="center"/>
          </w:tcPr>
          <w:p w:rsidR="0005673A" w:rsidRPr="000214EC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932" w:type="pct"/>
            <w:vAlign w:val="center"/>
          </w:tcPr>
          <w:p w:rsidR="0005673A" w:rsidRPr="000214EC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32" w:type="pct"/>
            <w:vAlign w:val="center"/>
          </w:tcPr>
          <w:p w:rsidR="0005673A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  <w:p w:rsidR="0005673A" w:rsidRPr="000214EC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5673A" w:rsidRPr="000214EC" w:rsidTr="009F4281">
        <w:trPr>
          <w:trHeight w:val="284"/>
          <w:jc w:val="center"/>
        </w:trPr>
        <w:tc>
          <w:tcPr>
            <w:tcW w:w="424" w:type="pct"/>
            <w:vAlign w:val="center"/>
          </w:tcPr>
          <w:p w:rsidR="0005673A" w:rsidRPr="000214EC" w:rsidRDefault="0005673A" w:rsidP="00E06514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0" w:type="pct"/>
            <w:vAlign w:val="center"/>
          </w:tcPr>
          <w:p w:rsidR="0005673A" w:rsidRPr="000214EC" w:rsidRDefault="0005673A" w:rsidP="009F428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Морфология и орфография. Культура речи. Имя существительное</w:t>
            </w:r>
          </w:p>
        </w:tc>
        <w:tc>
          <w:tcPr>
            <w:tcW w:w="842" w:type="pct"/>
            <w:vAlign w:val="center"/>
          </w:tcPr>
          <w:p w:rsidR="0005673A" w:rsidRPr="000214EC" w:rsidRDefault="00A92A4D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932" w:type="pct"/>
            <w:vAlign w:val="center"/>
          </w:tcPr>
          <w:p w:rsidR="0005673A" w:rsidRPr="000214EC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32" w:type="pct"/>
            <w:vAlign w:val="center"/>
          </w:tcPr>
          <w:p w:rsidR="0005673A" w:rsidRPr="000214EC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05673A" w:rsidRPr="000214EC" w:rsidTr="009F4281">
        <w:trPr>
          <w:trHeight w:val="284"/>
          <w:jc w:val="center"/>
        </w:trPr>
        <w:tc>
          <w:tcPr>
            <w:tcW w:w="424" w:type="pct"/>
            <w:vAlign w:val="center"/>
          </w:tcPr>
          <w:p w:rsidR="0005673A" w:rsidRPr="000214EC" w:rsidRDefault="0005673A" w:rsidP="00E06514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0" w:type="pct"/>
            <w:vAlign w:val="center"/>
          </w:tcPr>
          <w:p w:rsidR="0005673A" w:rsidRPr="000214EC" w:rsidRDefault="0005673A" w:rsidP="009F428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Имя прилагательное</w:t>
            </w:r>
          </w:p>
        </w:tc>
        <w:tc>
          <w:tcPr>
            <w:tcW w:w="842" w:type="pct"/>
            <w:vAlign w:val="center"/>
          </w:tcPr>
          <w:p w:rsidR="0005673A" w:rsidRPr="000214EC" w:rsidRDefault="00A92A4D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932" w:type="pct"/>
            <w:vAlign w:val="center"/>
          </w:tcPr>
          <w:p w:rsidR="0005673A" w:rsidRPr="000214EC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32" w:type="pct"/>
            <w:vAlign w:val="center"/>
          </w:tcPr>
          <w:p w:rsidR="0005673A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  <w:p w:rsidR="0005673A" w:rsidRPr="000214EC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5673A" w:rsidRPr="000214EC" w:rsidTr="009F4281">
        <w:trPr>
          <w:trHeight w:val="284"/>
          <w:jc w:val="center"/>
        </w:trPr>
        <w:tc>
          <w:tcPr>
            <w:tcW w:w="424" w:type="pct"/>
            <w:vAlign w:val="center"/>
          </w:tcPr>
          <w:p w:rsidR="0005673A" w:rsidRPr="000214EC" w:rsidRDefault="0005673A" w:rsidP="00E06514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0" w:type="pct"/>
            <w:vAlign w:val="center"/>
          </w:tcPr>
          <w:p w:rsidR="0005673A" w:rsidRPr="000214EC" w:rsidRDefault="0005673A" w:rsidP="009F428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Имя числительное</w:t>
            </w:r>
          </w:p>
        </w:tc>
        <w:tc>
          <w:tcPr>
            <w:tcW w:w="842" w:type="pct"/>
            <w:vAlign w:val="center"/>
          </w:tcPr>
          <w:p w:rsidR="0005673A" w:rsidRPr="000214EC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A92A4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32" w:type="pct"/>
            <w:vAlign w:val="center"/>
          </w:tcPr>
          <w:p w:rsidR="0005673A" w:rsidRPr="000214EC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32" w:type="pct"/>
            <w:vAlign w:val="center"/>
          </w:tcPr>
          <w:p w:rsidR="0005673A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  <w:p w:rsidR="0005673A" w:rsidRPr="000214EC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5673A" w:rsidRPr="000214EC" w:rsidTr="009F4281">
        <w:trPr>
          <w:trHeight w:val="284"/>
          <w:jc w:val="center"/>
        </w:trPr>
        <w:tc>
          <w:tcPr>
            <w:tcW w:w="424" w:type="pct"/>
            <w:vAlign w:val="center"/>
          </w:tcPr>
          <w:p w:rsidR="0005673A" w:rsidRPr="000214EC" w:rsidRDefault="0005673A" w:rsidP="00E06514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0" w:type="pct"/>
            <w:vAlign w:val="center"/>
          </w:tcPr>
          <w:p w:rsidR="0005673A" w:rsidRPr="000214EC" w:rsidRDefault="0005673A" w:rsidP="009F428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Местоимение</w:t>
            </w:r>
          </w:p>
        </w:tc>
        <w:tc>
          <w:tcPr>
            <w:tcW w:w="842" w:type="pct"/>
            <w:vAlign w:val="center"/>
          </w:tcPr>
          <w:p w:rsidR="0005673A" w:rsidRPr="000214EC" w:rsidRDefault="007F5798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932" w:type="pct"/>
            <w:vAlign w:val="center"/>
          </w:tcPr>
          <w:p w:rsidR="0005673A" w:rsidRPr="000214EC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32" w:type="pct"/>
            <w:vAlign w:val="center"/>
          </w:tcPr>
          <w:p w:rsidR="0005673A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  <w:p w:rsidR="0005673A" w:rsidRPr="000214EC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5673A" w:rsidRPr="000214EC" w:rsidTr="009F4281">
        <w:trPr>
          <w:trHeight w:val="284"/>
          <w:jc w:val="center"/>
        </w:trPr>
        <w:tc>
          <w:tcPr>
            <w:tcW w:w="424" w:type="pct"/>
            <w:vAlign w:val="center"/>
          </w:tcPr>
          <w:p w:rsidR="0005673A" w:rsidRPr="000214EC" w:rsidRDefault="0005673A" w:rsidP="00E06514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0" w:type="pct"/>
            <w:vAlign w:val="center"/>
          </w:tcPr>
          <w:p w:rsidR="0005673A" w:rsidRPr="000214EC" w:rsidRDefault="0005673A" w:rsidP="009F428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Глагол</w:t>
            </w:r>
          </w:p>
        </w:tc>
        <w:tc>
          <w:tcPr>
            <w:tcW w:w="842" w:type="pct"/>
            <w:vAlign w:val="center"/>
          </w:tcPr>
          <w:p w:rsidR="0005673A" w:rsidRPr="000214EC" w:rsidRDefault="007F5798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932" w:type="pct"/>
            <w:vAlign w:val="center"/>
          </w:tcPr>
          <w:p w:rsidR="0005673A" w:rsidRPr="000214EC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32" w:type="pct"/>
            <w:vAlign w:val="center"/>
          </w:tcPr>
          <w:p w:rsidR="0005673A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  <w:p w:rsidR="0005673A" w:rsidRPr="000214EC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5673A" w:rsidRPr="000214EC" w:rsidTr="009F4281">
        <w:trPr>
          <w:trHeight w:val="284"/>
          <w:jc w:val="center"/>
        </w:trPr>
        <w:tc>
          <w:tcPr>
            <w:tcW w:w="424" w:type="pct"/>
            <w:vAlign w:val="center"/>
          </w:tcPr>
          <w:p w:rsidR="0005673A" w:rsidRPr="000214EC" w:rsidRDefault="0005673A" w:rsidP="00E06514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0" w:type="pct"/>
            <w:vAlign w:val="center"/>
          </w:tcPr>
          <w:p w:rsidR="0005673A" w:rsidRDefault="0005673A" w:rsidP="009F428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Повторение и систематизация изученного за курс 5-6 классов</w:t>
            </w:r>
          </w:p>
        </w:tc>
        <w:tc>
          <w:tcPr>
            <w:tcW w:w="842" w:type="pct"/>
            <w:vAlign w:val="center"/>
          </w:tcPr>
          <w:p w:rsidR="0005673A" w:rsidRPr="000214EC" w:rsidRDefault="007F5798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932" w:type="pct"/>
            <w:vAlign w:val="center"/>
          </w:tcPr>
          <w:p w:rsidR="0005673A" w:rsidRPr="000214EC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32" w:type="pct"/>
            <w:vAlign w:val="center"/>
          </w:tcPr>
          <w:p w:rsidR="0005673A" w:rsidRPr="000214EC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05673A" w:rsidRPr="000214EC" w:rsidTr="009F4281">
        <w:trPr>
          <w:trHeight w:val="284"/>
          <w:jc w:val="center"/>
        </w:trPr>
        <w:tc>
          <w:tcPr>
            <w:tcW w:w="424" w:type="pct"/>
            <w:vAlign w:val="center"/>
          </w:tcPr>
          <w:p w:rsidR="0005673A" w:rsidRPr="000214EC" w:rsidRDefault="0005673A" w:rsidP="009F428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0" w:type="pct"/>
            <w:vAlign w:val="center"/>
          </w:tcPr>
          <w:p w:rsidR="0005673A" w:rsidRPr="000214EC" w:rsidRDefault="0005673A" w:rsidP="009F428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214EC">
              <w:rPr>
                <w:rFonts w:ascii="Times New Roman" w:hAnsi="Times New Roman"/>
                <w:szCs w:val="24"/>
              </w:rPr>
              <w:t>ВСЕГО:</w:t>
            </w:r>
          </w:p>
        </w:tc>
        <w:tc>
          <w:tcPr>
            <w:tcW w:w="842" w:type="pct"/>
            <w:vAlign w:val="center"/>
          </w:tcPr>
          <w:p w:rsidR="0005673A" w:rsidRPr="000214EC" w:rsidRDefault="00A92A4D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170</w:t>
            </w:r>
          </w:p>
        </w:tc>
        <w:tc>
          <w:tcPr>
            <w:tcW w:w="932" w:type="pct"/>
            <w:vAlign w:val="center"/>
          </w:tcPr>
          <w:p w:rsidR="0005673A" w:rsidRPr="000214EC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05673A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  <w:p w:rsidR="0005673A" w:rsidRPr="000214EC" w:rsidRDefault="0005673A" w:rsidP="009F428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05673A" w:rsidRPr="002556C1" w:rsidRDefault="0005673A" w:rsidP="0005673A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                                                         </w:t>
      </w:r>
      <w:r w:rsidRPr="001209BA">
        <w:rPr>
          <w:rFonts w:ascii="Times New Roman" w:hAnsi="Times New Roman"/>
          <w:b/>
          <w:sz w:val="28"/>
        </w:rPr>
        <w:t xml:space="preserve">Календарно-тематическое планирование </w:t>
      </w:r>
      <w:r>
        <w:rPr>
          <w:rFonts w:ascii="Times New Roman" w:hAnsi="Times New Roman"/>
          <w:szCs w:val="24"/>
        </w:rPr>
        <w:t xml:space="preserve"> ( </w:t>
      </w:r>
      <w:r>
        <w:rPr>
          <w:rFonts w:ascii="Times New Roman" w:hAnsi="Times New Roman"/>
          <w:b/>
          <w:sz w:val="28"/>
        </w:rPr>
        <w:t xml:space="preserve">6 класс) </w:t>
      </w:r>
    </w:p>
    <w:tbl>
      <w:tblPr>
        <w:tblStyle w:val="af0"/>
        <w:tblW w:w="15310" w:type="dxa"/>
        <w:tblInd w:w="-176" w:type="dxa"/>
        <w:tblLayout w:type="fixed"/>
        <w:tblLook w:val="04A0"/>
      </w:tblPr>
      <w:tblGrid>
        <w:gridCol w:w="1135"/>
        <w:gridCol w:w="992"/>
        <w:gridCol w:w="1134"/>
        <w:gridCol w:w="8505"/>
        <w:gridCol w:w="3544"/>
      </w:tblGrid>
      <w:tr w:rsidR="0005673A" w:rsidRPr="00EE5B77" w:rsidTr="002A0436">
        <w:trPr>
          <w:trHeight w:val="1332"/>
        </w:trPr>
        <w:tc>
          <w:tcPr>
            <w:tcW w:w="1135" w:type="dxa"/>
          </w:tcPr>
          <w:p w:rsidR="0005673A" w:rsidRPr="00EE5B77" w:rsidRDefault="0005673A" w:rsidP="009F428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992" w:type="dxa"/>
          </w:tcPr>
          <w:p w:rsidR="0005673A" w:rsidRDefault="0005673A" w:rsidP="009F4281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05673A" w:rsidRDefault="0005673A" w:rsidP="009F428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Дата</w:t>
            </w:r>
          </w:p>
          <w:p w:rsidR="0005673A" w:rsidRDefault="0005673A" w:rsidP="009F428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по</w:t>
            </w:r>
          </w:p>
          <w:p w:rsidR="0005673A" w:rsidRPr="00EE5B77" w:rsidRDefault="0005673A" w:rsidP="009F428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плану</w:t>
            </w:r>
          </w:p>
        </w:tc>
        <w:tc>
          <w:tcPr>
            <w:tcW w:w="1134" w:type="dxa"/>
            <w:vAlign w:val="center"/>
          </w:tcPr>
          <w:p w:rsidR="0005673A" w:rsidRDefault="0005673A" w:rsidP="009F4281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Дата</w:t>
            </w:r>
          </w:p>
          <w:p w:rsidR="0005673A" w:rsidRPr="0050266A" w:rsidRDefault="0005673A" w:rsidP="009F4281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фактич.</w:t>
            </w:r>
          </w:p>
        </w:tc>
        <w:tc>
          <w:tcPr>
            <w:tcW w:w="8505" w:type="dxa"/>
            <w:vAlign w:val="center"/>
          </w:tcPr>
          <w:p w:rsidR="0005673A" w:rsidRPr="00EE5B77" w:rsidRDefault="0005673A" w:rsidP="009F42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</w:tcPr>
          <w:p w:rsidR="0005673A" w:rsidRDefault="0005673A" w:rsidP="009F4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vertAlign w:val="superscript"/>
              </w:rPr>
            </w:pPr>
          </w:p>
          <w:p w:rsidR="0005673A" w:rsidRPr="00EE5B77" w:rsidRDefault="0005673A" w:rsidP="009F42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2A27ED">
              <w:rPr>
                <w:rFonts w:ascii="Times New Roman" w:hAnsi="Times New Roman"/>
                <w:b/>
                <w:bCs/>
                <w:caps/>
                <w:sz w:val="24"/>
                <w:szCs w:val="24"/>
                <w:vertAlign w:val="superscript"/>
              </w:rPr>
              <w:t>Примечание</w:t>
            </w:r>
          </w:p>
        </w:tc>
      </w:tr>
      <w:tr w:rsidR="0005673A" w:rsidRPr="00EE5B77" w:rsidTr="002A0436">
        <w:tc>
          <w:tcPr>
            <w:tcW w:w="1135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  <w:r w:rsidRPr="00EE5B77">
              <w:rPr>
                <w:rFonts w:ascii="Times New Roman" w:hAnsi="Times New Roman"/>
                <w:sz w:val="24"/>
                <w:szCs w:val="24"/>
              </w:rPr>
              <w:t>Русский язык – один из развитых языков мира.</w:t>
            </w:r>
          </w:p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2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661CB6" w:rsidP="009F42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речи.</w:t>
            </w:r>
          </w:p>
          <w:p w:rsidR="0005673A" w:rsidRPr="00EE5B77" w:rsidRDefault="0005673A" w:rsidP="009F42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  <w:shd w:val="clear" w:color="auto" w:fill="BFBFBF" w:themeFill="background1" w:themeFillShade="BF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BFBFBF" w:themeFill="background1" w:themeFillShade="BF"/>
          </w:tcPr>
          <w:p w:rsidR="0005673A" w:rsidRPr="00506732" w:rsidRDefault="00F078D6" w:rsidP="009F4281">
            <w:pPr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</w:t>
            </w:r>
            <w:r w:rsidR="0005673A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r w:rsidR="0005673A" w:rsidRPr="00EE5B77">
              <w:rPr>
                <w:rFonts w:ascii="Times New Roman" w:hAnsi="Times New Roman"/>
                <w:sz w:val="24"/>
                <w:szCs w:val="24"/>
              </w:rPr>
              <w:t>Ситуация общения.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862D5E" w:rsidTr="002A0436">
        <w:tc>
          <w:tcPr>
            <w:tcW w:w="1135" w:type="dxa"/>
          </w:tcPr>
          <w:p w:rsidR="0005673A" w:rsidRPr="00862D5E" w:rsidRDefault="0005673A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92" w:type="dxa"/>
          </w:tcPr>
          <w:p w:rsidR="0005673A" w:rsidRPr="00862D5E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862D5E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  <w:r w:rsidRPr="00862D5E">
              <w:rPr>
                <w:rFonts w:ascii="Times New Roman" w:hAnsi="Times New Roman"/>
                <w:sz w:val="24"/>
                <w:szCs w:val="24"/>
              </w:rPr>
              <w:t>Фонетика. Орфоэпия.</w:t>
            </w:r>
          </w:p>
          <w:p w:rsidR="0005673A" w:rsidRPr="00862D5E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862D5E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D000ED" w:rsidRPr="00862D5E" w:rsidTr="002A0436">
        <w:tc>
          <w:tcPr>
            <w:tcW w:w="1135" w:type="dxa"/>
          </w:tcPr>
          <w:p w:rsidR="00D000ED" w:rsidRDefault="00D000ED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  <w:p w:rsidR="00D000ED" w:rsidRDefault="00D000ED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D000ED" w:rsidRPr="00862D5E" w:rsidRDefault="00D000ED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D000ED" w:rsidRPr="00862D5E" w:rsidRDefault="00D000ED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603BF2" w:rsidRDefault="00D000ED" w:rsidP="00603B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Морфемы в слове.</w:t>
            </w:r>
            <w:r w:rsidR="00603BF2" w:rsidRPr="00862D5E">
              <w:rPr>
                <w:rFonts w:ascii="Times New Roman" w:hAnsi="Times New Roman"/>
                <w:sz w:val="24"/>
                <w:szCs w:val="24"/>
              </w:rPr>
              <w:t xml:space="preserve"> Орфограммы в приставках и в корнях слов.</w:t>
            </w:r>
          </w:p>
          <w:p w:rsidR="00D000ED" w:rsidRPr="00862D5E" w:rsidRDefault="00D000ED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000ED" w:rsidRPr="00862D5E" w:rsidRDefault="00D000ED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D000ED" w:rsidRPr="00862D5E" w:rsidTr="002A0436">
        <w:tc>
          <w:tcPr>
            <w:tcW w:w="1135" w:type="dxa"/>
          </w:tcPr>
          <w:p w:rsidR="00D000ED" w:rsidRDefault="00603BF2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  <w:p w:rsidR="00D000ED" w:rsidRDefault="00D000ED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D000ED" w:rsidRDefault="00D000ED" w:rsidP="009F4281">
            <w:pPr>
              <w:rPr>
                <w:rFonts w:ascii="Times New Roman" w:hAnsi="Times New Roman"/>
                <w:szCs w:val="24"/>
              </w:rPr>
            </w:pPr>
          </w:p>
          <w:p w:rsidR="00D000ED" w:rsidRPr="00862D5E" w:rsidRDefault="00D000ED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D000ED" w:rsidRDefault="00D000ED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0ED" w:rsidRPr="00862D5E" w:rsidRDefault="00D000ED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D000ED" w:rsidRDefault="00D000ED" w:rsidP="009F42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диктант с грамматическим заданием.</w:t>
            </w:r>
          </w:p>
          <w:p w:rsidR="00D000ED" w:rsidRPr="00862D5E" w:rsidRDefault="00D000ED" w:rsidP="009F42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000ED" w:rsidRDefault="00D000ED" w:rsidP="009F4281">
            <w:pPr>
              <w:rPr>
                <w:rFonts w:ascii="Times New Roman" w:hAnsi="Times New Roman"/>
                <w:szCs w:val="24"/>
              </w:rPr>
            </w:pPr>
          </w:p>
          <w:p w:rsidR="00D000ED" w:rsidRPr="00862D5E" w:rsidRDefault="00D000ED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D000ED" w:rsidRPr="00862D5E" w:rsidTr="002A0436">
        <w:tc>
          <w:tcPr>
            <w:tcW w:w="1135" w:type="dxa"/>
          </w:tcPr>
          <w:p w:rsidR="00D000ED" w:rsidRDefault="00603BF2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  <w:p w:rsidR="00D000ED" w:rsidRDefault="00D000ED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D000ED" w:rsidRDefault="00D000ED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D000ED" w:rsidRDefault="00D000ED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D000ED" w:rsidRDefault="00D000ED" w:rsidP="009F42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 речи.</w:t>
            </w:r>
            <w:r w:rsidR="00F078D6">
              <w:rPr>
                <w:rFonts w:ascii="Times New Roman" w:hAnsi="Times New Roman"/>
                <w:sz w:val="24"/>
                <w:szCs w:val="24"/>
              </w:rPr>
              <w:t xml:space="preserve"> Морфологический разбор слова.</w:t>
            </w:r>
          </w:p>
        </w:tc>
        <w:tc>
          <w:tcPr>
            <w:tcW w:w="3544" w:type="dxa"/>
          </w:tcPr>
          <w:p w:rsidR="00D000ED" w:rsidRDefault="00D000ED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862D5E" w:rsidTr="002A0436">
        <w:tc>
          <w:tcPr>
            <w:tcW w:w="1135" w:type="dxa"/>
          </w:tcPr>
          <w:p w:rsidR="0005673A" w:rsidRPr="00862D5E" w:rsidRDefault="00603BF2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992" w:type="dxa"/>
          </w:tcPr>
          <w:p w:rsidR="0005673A" w:rsidRPr="00862D5E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862D5E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  <w:r w:rsidRPr="00862D5E">
              <w:rPr>
                <w:rFonts w:ascii="Times New Roman" w:hAnsi="Times New Roman"/>
                <w:sz w:val="24"/>
                <w:szCs w:val="24"/>
              </w:rPr>
              <w:t>Орфограммы в окончаниях слов.</w:t>
            </w:r>
          </w:p>
          <w:p w:rsidR="0005673A" w:rsidRPr="00862D5E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862D5E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862D5E" w:rsidTr="002A0436">
        <w:tc>
          <w:tcPr>
            <w:tcW w:w="1135" w:type="dxa"/>
            <w:shd w:val="clear" w:color="auto" w:fill="BFBFBF" w:themeFill="background1" w:themeFillShade="BF"/>
          </w:tcPr>
          <w:p w:rsidR="0005673A" w:rsidRPr="00862D5E" w:rsidRDefault="00603BF2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05673A" w:rsidRPr="00862D5E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5673A" w:rsidRPr="00862D5E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BFBFBF" w:themeFill="background1" w:themeFillShade="BF"/>
          </w:tcPr>
          <w:p w:rsidR="0005673A" w:rsidRPr="00862D5E" w:rsidRDefault="00F078D6" w:rsidP="009F4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</w:t>
            </w:r>
            <w:r w:rsidR="0005673A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r w:rsidR="0005673A" w:rsidRPr="00862D5E">
              <w:rPr>
                <w:rFonts w:ascii="Times New Roman" w:hAnsi="Times New Roman"/>
                <w:sz w:val="24"/>
                <w:szCs w:val="24"/>
              </w:rPr>
              <w:t>Сочинение на тему «Интересная встреча»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05673A" w:rsidRPr="00862D5E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862D5E" w:rsidTr="002A0436">
        <w:tc>
          <w:tcPr>
            <w:tcW w:w="1135" w:type="dxa"/>
          </w:tcPr>
          <w:p w:rsidR="0005673A" w:rsidRPr="00862D5E" w:rsidRDefault="00F46E4E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603BF2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992" w:type="dxa"/>
          </w:tcPr>
          <w:p w:rsidR="0005673A" w:rsidRPr="00862D5E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862D5E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  <w:r w:rsidRPr="00862D5E">
              <w:rPr>
                <w:rFonts w:ascii="Times New Roman" w:hAnsi="Times New Roman"/>
                <w:sz w:val="24"/>
                <w:szCs w:val="24"/>
              </w:rPr>
              <w:t xml:space="preserve">Словосочетание. </w:t>
            </w:r>
          </w:p>
          <w:p w:rsidR="00D000ED" w:rsidRPr="00862D5E" w:rsidRDefault="00D000ED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862D5E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D000ED" w:rsidRPr="00862D5E" w:rsidTr="002A0436">
        <w:tc>
          <w:tcPr>
            <w:tcW w:w="1135" w:type="dxa"/>
          </w:tcPr>
          <w:p w:rsidR="00D000ED" w:rsidRDefault="00F46E4E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603BF2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</w:tcPr>
          <w:p w:rsidR="00D000ED" w:rsidRPr="00862D5E" w:rsidRDefault="00D000ED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D000ED" w:rsidRPr="00862D5E" w:rsidRDefault="00D000ED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D000ED" w:rsidRDefault="00D000ED" w:rsidP="009F4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Просто</w:t>
            </w:r>
            <w:r w:rsidR="00FF72BF">
              <w:rPr>
                <w:rFonts w:ascii="Times New Roman" w:hAnsi="Times New Roman"/>
                <w:sz w:val="24"/>
                <w:szCs w:val="24"/>
              </w:rPr>
              <w:t>е предложение. Знаки препинания в простом предложении.</w:t>
            </w:r>
          </w:p>
          <w:p w:rsidR="00D000ED" w:rsidRPr="00862D5E" w:rsidRDefault="00D000ED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000ED" w:rsidRPr="00862D5E" w:rsidRDefault="00D000ED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862D5E" w:rsidTr="002A0436">
        <w:tc>
          <w:tcPr>
            <w:tcW w:w="1135" w:type="dxa"/>
          </w:tcPr>
          <w:p w:rsidR="0005673A" w:rsidRPr="00862D5E" w:rsidRDefault="00F46E4E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603BF2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2" w:type="dxa"/>
          </w:tcPr>
          <w:p w:rsidR="0005673A" w:rsidRPr="00862D5E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862D5E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Pr="00862D5E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  <w:r w:rsidRPr="00862D5E">
              <w:rPr>
                <w:rFonts w:ascii="Times New Roman" w:hAnsi="Times New Roman"/>
                <w:sz w:val="24"/>
                <w:szCs w:val="24"/>
              </w:rPr>
              <w:t>Сложное предложение. Запятые в сложном предложении. Синтаксический разбор предложений.</w:t>
            </w:r>
          </w:p>
        </w:tc>
        <w:tc>
          <w:tcPr>
            <w:tcW w:w="3544" w:type="dxa"/>
          </w:tcPr>
          <w:p w:rsidR="0005673A" w:rsidRPr="00862D5E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862D5E" w:rsidTr="002A0436">
        <w:tc>
          <w:tcPr>
            <w:tcW w:w="1135" w:type="dxa"/>
          </w:tcPr>
          <w:p w:rsidR="0005673A" w:rsidRPr="00862D5E" w:rsidRDefault="00F46E4E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603BF2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92" w:type="dxa"/>
          </w:tcPr>
          <w:p w:rsidR="0005673A" w:rsidRPr="00862D5E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862D5E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  <w:r w:rsidRPr="00862D5E">
              <w:rPr>
                <w:rFonts w:ascii="Times New Roman" w:hAnsi="Times New Roman"/>
                <w:sz w:val="24"/>
                <w:szCs w:val="24"/>
              </w:rPr>
              <w:t>Прямая речь. Диалог.</w:t>
            </w:r>
          </w:p>
          <w:p w:rsidR="0005673A" w:rsidRPr="00862D5E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862D5E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D000ED" w:rsidRPr="00862D5E" w:rsidTr="002A0436">
        <w:tc>
          <w:tcPr>
            <w:tcW w:w="1135" w:type="dxa"/>
          </w:tcPr>
          <w:p w:rsidR="00D000ED" w:rsidRDefault="00603BF2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  <w:p w:rsidR="00D000ED" w:rsidRDefault="00D000ED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D000ED" w:rsidRPr="00862D5E" w:rsidRDefault="00D000ED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D000ED" w:rsidRPr="00862D5E" w:rsidRDefault="00D000ED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D000ED" w:rsidRPr="00862D5E" w:rsidRDefault="00D000ED" w:rsidP="009F4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Текст, его особенности.</w:t>
            </w:r>
          </w:p>
        </w:tc>
        <w:tc>
          <w:tcPr>
            <w:tcW w:w="3544" w:type="dxa"/>
          </w:tcPr>
          <w:p w:rsidR="00D000ED" w:rsidRPr="00862D5E" w:rsidRDefault="00D000ED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D000ED" w:rsidRPr="00862D5E" w:rsidTr="002A0436">
        <w:tc>
          <w:tcPr>
            <w:tcW w:w="1135" w:type="dxa"/>
          </w:tcPr>
          <w:p w:rsidR="00D000ED" w:rsidRDefault="00603BF2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  <w:p w:rsidR="00D000ED" w:rsidRDefault="00D000ED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D000ED" w:rsidRPr="00862D5E" w:rsidRDefault="00D000ED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D000ED" w:rsidRPr="00862D5E" w:rsidRDefault="00D000ED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D000ED" w:rsidRDefault="00D000ED" w:rsidP="009F4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и основная мысль текста</w:t>
            </w:r>
            <w:r w:rsidR="00F46E4E">
              <w:rPr>
                <w:rFonts w:ascii="Times New Roman" w:hAnsi="Times New Roman"/>
                <w:sz w:val="24"/>
                <w:szCs w:val="24"/>
              </w:rPr>
              <w:t>. Заглавие текста.</w:t>
            </w:r>
          </w:p>
        </w:tc>
        <w:tc>
          <w:tcPr>
            <w:tcW w:w="3544" w:type="dxa"/>
          </w:tcPr>
          <w:p w:rsidR="00D000ED" w:rsidRPr="00862D5E" w:rsidRDefault="00D000ED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2F1912" w:rsidTr="002A0436">
        <w:tc>
          <w:tcPr>
            <w:tcW w:w="1135" w:type="dxa"/>
          </w:tcPr>
          <w:p w:rsidR="0005673A" w:rsidRPr="002F1912" w:rsidRDefault="00F46E4E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</w:t>
            </w:r>
            <w:r w:rsidR="00603BF2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992" w:type="dxa"/>
          </w:tcPr>
          <w:p w:rsidR="0005673A" w:rsidRPr="002F1912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2F1912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  <w:r w:rsidRPr="002F1912">
              <w:rPr>
                <w:rFonts w:ascii="Times New Roman" w:hAnsi="Times New Roman"/>
                <w:sz w:val="24"/>
                <w:szCs w:val="24"/>
              </w:rPr>
              <w:t>Начальные и конечн</w:t>
            </w:r>
            <w:r w:rsidR="00F46E4E">
              <w:rPr>
                <w:rFonts w:ascii="Times New Roman" w:hAnsi="Times New Roman"/>
                <w:sz w:val="24"/>
                <w:szCs w:val="24"/>
              </w:rPr>
              <w:t xml:space="preserve">ые предложения текста. </w:t>
            </w:r>
          </w:p>
          <w:p w:rsidR="0005673A" w:rsidRPr="002F1912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2F1912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F46E4E" w:rsidRPr="002F1912" w:rsidTr="002A0436">
        <w:tc>
          <w:tcPr>
            <w:tcW w:w="1135" w:type="dxa"/>
          </w:tcPr>
          <w:p w:rsidR="00F46E4E" w:rsidRDefault="00603BF2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  <w:p w:rsidR="00F46E4E" w:rsidRDefault="00F46E4E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F46E4E" w:rsidRPr="002F1912" w:rsidRDefault="00F46E4E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F46E4E" w:rsidRPr="002F1912" w:rsidRDefault="00F46E4E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F46E4E" w:rsidRPr="002F1912" w:rsidRDefault="00F46E4E" w:rsidP="009F4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Ключевые слова. Основные признаки текста.</w:t>
            </w:r>
          </w:p>
        </w:tc>
        <w:tc>
          <w:tcPr>
            <w:tcW w:w="3544" w:type="dxa"/>
          </w:tcPr>
          <w:p w:rsidR="00F46E4E" w:rsidRPr="002F1912" w:rsidRDefault="00F46E4E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2F1912" w:rsidTr="002A0436">
        <w:tc>
          <w:tcPr>
            <w:tcW w:w="1135" w:type="dxa"/>
          </w:tcPr>
          <w:p w:rsidR="0005673A" w:rsidRPr="002F1912" w:rsidRDefault="00F46E4E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603BF2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992" w:type="dxa"/>
          </w:tcPr>
          <w:p w:rsidR="0005673A" w:rsidRPr="002F1912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2F1912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  <w:r w:rsidRPr="002F1912">
              <w:rPr>
                <w:rFonts w:ascii="Times New Roman" w:hAnsi="Times New Roman"/>
                <w:sz w:val="24"/>
                <w:szCs w:val="24"/>
              </w:rPr>
              <w:t>Текст и стили речи. Официально-деловой стиль речи.</w:t>
            </w:r>
          </w:p>
          <w:p w:rsidR="0005673A" w:rsidRPr="002F1912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2F1912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</w:tcPr>
          <w:p w:rsidR="0005673A" w:rsidRDefault="00603BF2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F1912">
              <w:rPr>
                <w:rFonts w:ascii="Times New Roman" w:hAnsi="Times New Roman"/>
                <w:bCs/>
                <w:sz w:val="24"/>
                <w:szCs w:val="24"/>
              </w:rPr>
              <w:t>Слово и его лексическое значение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9413E4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  <w:shd w:val="clear" w:color="auto" w:fill="BFBFBF" w:themeFill="background1" w:themeFillShade="BF"/>
          </w:tcPr>
          <w:p w:rsidR="0005673A" w:rsidRDefault="00823C45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603BF2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BFBFBF" w:themeFill="background1" w:themeFillShade="BF"/>
          </w:tcPr>
          <w:p w:rsidR="0005673A" w:rsidRPr="002F1912" w:rsidRDefault="0005673A" w:rsidP="009F4281">
            <w:pPr>
              <w:tabs>
                <w:tab w:val="left" w:pos="79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FF72B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2F1912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FF72B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2F191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46E4E">
              <w:rPr>
                <w:rFonts w:ascii="Times New Roman" w:hAnsi="Times New Roman"/>
                <w:bCs/>
                <w:sz w:val="24"/>
                <w:szCs w:val="24"/>
              </w:rPr>
              <w:t xml:space="preserve">Собрание </w:t>
            </w:r>
            <w:r w:rsidRPr="002F1912">
              <w:rPr>
                <w:rFonts w:ascii="Times New Roman" w:hAnsi="Times New Roman"/>
                <w:bCs/>
                <w:sz w:val="24"/>
                <w:szCs w:val="24"/>
              </w:rPr>
              <w:t xml:space="preserve"> материалов к сочинению</w:t>
            </w:r>
            <w:r w:rsidR="00BA73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603BF2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F46E4E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Общеупотребительные слова. П</w:t>
            </w:r>
            <w:r w:rsidR="0005673A" w:rsidRPr="002F1912">
              <w:rPr>
                <w:rFonts w:ascii="Times New Roman" w:hAnsi="Times New Roman"/>
                <w:bCs/>
                <w:sz w:val="24"/>
                <w:szCs w:val="24"/>
              </w:rPr>
              <w:t>рофессионализмы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2F1912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</w:tcPr>
          <w:p w:rsidR="0005673A" w:rsidRDefault="00823C45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603BF2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F1912">
              <w:rPr>
                <w:rFonts w:ascii="Times New Roman" w:hAnsi="Times New Roman"/>
                <w:bCs/>
                <w:sz w:val="24"/>
                <w:szCs w:val="24"/>
              </w:rPr>
              <w:t>Диалектизмы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2F191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:rsidR="0005673A" w:rsidRPr="002F1912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78261F" w:rsidRPr="00EE5B77" w:rsidTr="002A0436">
        <w:tc>
          <w:tcPr>
            <w:tcW w:w="1135" w:type="dxa"/>
          </w:tcPr>
          <w:p w:rsidR="0078261F" w:rsidRDefault="0078261F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992" w:type="dxa"/>
          </w:tcPr>
          <w:p w:rsidR="0078261F" w:rsidRDefault="0078261F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78261F" w:rsidRPr="00EE5B77" w:rsidRDefault="0078261F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78261F" w:rsidRPr="002F1912" w:rsidRDefault="0078261F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Р.р. Сжатое изложение.</w:t>
            </w:r>
          </w:p>
        </w:tc>
        <w:tc>
          <w:tcPr>
            <w:tcW w:w="3544" w:type="dxa"/>
          </w:tcPr>
          <w:p w:rsidR="0078261F" w:rsidRPr="00EE5B77" w:rsidRDefault="0078261F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78261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F1912">
              <w:rPr>
                <w:rFonts w:ascii="Times New Roman" w:hAnsi="Times New Roman"/>
                <w:bCs/>
                <w:sz w:val="24"/>
                <w:szCs w:val="24"/>
              </w:rPr>
              <w:t>Исконно-русские и заимствованные слова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2F1912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78261F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Устаревшие слова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2F19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673A" w:rsidRPr="002F1912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78261F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Неологизмы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2F1912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823C45" w:rsidRPr="00EE5B77" w:rsidTr="002A0436">
        <w:tc>
          <w:tcPr>
            <w:tcW w:w="1135" w:type="dxa"/>
          </w:tcPr>
          <w:p w:rsidR="00823C45" w:rsidRDefault="0078261F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</w:p>
          <w:p w:rsidR="00823C45" w:rsidRDefault="00823C45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823C45" w:rsidRDefault="00823C45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823C45" w:rsidRDefault="00823C45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23C45" w:rsidRDefault="00823C45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Словари.</w:t>
            </w:r>
          </w:p>
        </w:tc>
        <w:tc>
          <w:tcPr>
            <w:tcW w:w="3544" w:type="dxa"/>
          </w:tcPr>
          <w:p w:rsidR="00823C45" w:rsidRPr="00EE5B77" w:rsidRDefault="00823C45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  <w:shd w:val="clear" w:color="auto" w:fill="BFBFBF" w:themeFill="background1" w:themeFillShade="BF"/>
          </w:tcPr>
          <w:p w:rsidR="0005673A" w:rsidRDefault="00823C45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78261F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BFBFBF" w:themeFill="background1" w:themeFillShade="BF"/>
          </w:tcPr>
          <w:p w:rsidR="0005673A" w:rsidRPr="002F1912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FF72B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2F1912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FF72B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2F1912">
              <w:rPr>
                <w:rFonts w:ascii="Times New Roman" w:hAnsi="Times New Roman"/>
                <w:bCs/>
                <w:sz w:val="24"/>
                <w:szCs w:val="24"/>
              </w:rPr>
              <w:t xml:space="preserve"> Составление словарной статьи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  <w:shd w:val="clear" w:color="auto" w:fill="BFBFBF" w:themeFill="background1" w:themeFillShade="BF"/>
          </w:tcPr>
          <w:p w:rsidR="0005673A" w:rsidRDefault="00823C45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78261F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BFBFBF" w:themeFill="background1" w:themeFillShade="BF"/>
          </w:tcPr>
          <w:p w:rsidR="0005673A" w:rsidRPr="002F1912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F1912">
              <w:rPr>
                <w:rFonts w:ascii="Times New Roman" w:hAnsi="Times New Roman"/>
                <w:bCs/>
                <w:sz w:val="24"/>
                <w:szCs w:val="24"/>
              </w:rPr>
              <w:t>Контрольны</w:t>
            </w:r>
            <w:r w:rsidR="0078261F">
              <w:rPr>
                <w:rFonts w:ascii="Times New Roman" w:hAnsi="Times New Roman"/>
                <w:bCs/>
                <w:sz w:val="24"/>
                <w:szCs w:val="24"/>
              </w:rPr>
              <w:t>й работа  по теме «Лексика».</w:t>
            </w:r>
            <w:r w:rsidRPr="002F191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99793E" w:rsidTr="002A0436">
        <w:tc>
          <w:tcPr>
            <w:tcW w:w="1135" w:type="dxa"/>
          </w:tcPr>
          <w:p w:rsidR="0005673A" w:rsidRPr="0099793E" w:rsidRDefault="0005673A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603BF2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992" w:type="dxa"/>
          </w:tcPr>
          <w:p w:rsidR="0005673A" w:rsidRPr="0099793E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99793E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Pr="0099793E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 xml:space="preserve">Фразеологизмы. </w:t>
            </w:r>
          </w:p>
          <w:p w:rsidR="0005673A" w:rsidRPr="0099793E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  <w:r w:rsidRPr="009979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5673A" w:rsidRPr="0099793E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99793E" w:rsidTr="002A0436">
        <w:tc>
          <w:tcPr>
            <w:tcW w:w="1135" w:type="dxa"/>
          </w:tcPr>
          <w:p w:rsidR="0005673A" w:rsidRPr="0099793E" w:rsidRDefault="0005673A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603BF2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</w:tcPr>
          <w:p w:rsidR="0005673A" w:rsidRPr="0099793E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99793E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Pr="0099793E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>Источники фразеологизмов.</w:t>
            </w:r>
          </w:p>
        </w:tc>
        <w:tc>
          <w:tcPr>
            <w:tcW w:w="3544" w:type="dxa"/>
          </w:tcPr>
          <w:p w:rsidR="0005673A" w:rsidRPr="0099793E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99793E" w:rsidTr="002A0436">
        <w:tc>
          <w:tcPr>
            <w:tcW w:w="1135" w:type="dxa"/>
            <w:shd w:val="clear" w:color="auto" w:fill="BFBFBF" w:themeFill="background1" w:themeFillShade="BF"/>
          </w:tcPr>
          <w:p w:rsidR="0005673A" w:rsidRPr="0099793E" w:rsidRDefault="0005673A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603BF2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05673A" w:rsidRPr="0099793E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5673A" w:rsidRPr="0099793E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BFBFBF" w:themeFill="background1" w:themeFillShade="BF"/>
          </w:tcPr>
          <w:p w:rsidR="0005673A" w:rsidRDefault="007E1C1D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Контрольный работа </w:t>
            </w:r>
            <w:r w:rsidR="0005673A" w:rsidRPr="0099793E">
              <w:rPr>
                <w:rFonts w:ascii="Times New Roman" w:hAnsi="Times New Roman"/>
                <w:bCs/>
                <w:sz w:val="24"/>
                <w:szCs w:val="24"/>
              </w:rPr>
              <w:t xml:space="preserve"> по теме «Фразеология</w:t>
            </w:r>
            <w:r w:rsidR="00D25D9D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D25D9D" w:rsidRPr="0099793E" w:rsidRDefault="00D25D9D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:rsidR="0005673A" w:rsidRPr="0099793E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603BF2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>Морфемика и  словообразование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99793E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603BF2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BFBFBF" w:themeFill="background1" w:themeFillShade="BF"/>
          </w:tcPr>
          <w:p w:rsidR="0005673A" w:rsidRPr="0099793E" w:rsidRDefault="007E1C1D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Р.</w:t>
            </w:r>
            <w:r w:rsidR="0005673A" w:rsidRPr="0099793E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05673A" w:rsidRPr="0099793E">
              <w:rPr>
                <w:rFonts w:ascii="Times New Roman" w:hAnsi="Times New Roman"/>
                <w:bCs/>
                <w:sz w:val="24"/>
                <w:szCs w:val="24"/>
              </w:rPr>
              <w:t xml:space="preserve"> Описание помещения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603BF2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>Основные способы образования слов в русском языке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99793E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3</w:t>
            </w:r>
            <w:r w:rsidR="00603BF2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>Основные способы образования слов в русском языке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99793E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603BF2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>Диагностическая работа по теме «Словообразование»</w:t>
            </w:r>
          </w:p>
          <w:p w:rsidR="0005673A" w:rsidRPr="0099793E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603BF2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603BF2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Анализ диагностической работы.</w:t>
            </w:r>
          </w:p>
          <w:p w:rsidR="0005673A" w:rsidRPr="0099793E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</w:tcPr>
          <w:p w:rsidR="0005673A" w:rsidRDefault="00603BF2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Pr="0099793E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>Этимология слов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603BF2" w:rsidRPr="00EE5B77" w:rsidTr="002A0436">
        <w:tc>
          <w:tcPr>
            <w:tcW w:w="1135" w:type="dxa"/>
          </w:tcPr>
          <w:p w:rsidR="00603BF2" w:rsidRDefault="00603BF2" w:rsidP="009F4281">
            <w:pPr>
              <w:rPr>
                <w:rFonts w:ascii="Times New Roman" w:hAnsi="Times New Roman"/>
                <w:szCs w:val="24"/>
              </w:rPr>
            </w:pPr>
          </w:p>
          <w:p w:rsidR="00603BF2" w:rsidRDefault="00603BF2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992" w:type="dxa"/>
          </w:tcPr>
          <w:p w:rsidR="00603BF2" w:rsidRDefault="00603BF2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603BF2" w:rsidRPr="00EE5B77" w:rsidRDefault="00603BF2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603BF2" w:rsidRPr="0099793E" w:rsidRDefault="00603BF2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Этимология слов.</w:t>
            </w:r>
          </w:p>
        </w:tc>
        <w:tc>
          <w:tcPr>
            <w:tcW w:w="3544" w:type="dxa"/>
          </w:tcPr>
          <w:p w:rsidR="00603BF2" w:rsidRPr="00EE5B77" w:rsidRDefault="00603BF2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41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BFBFBF" w:themeFill="background1" w:themeFillShade="BF"/>
          </w:tcPr>
          <w:p w:rsidR="0005673A" w:rsidRPr="0099793E" w:rsidRDefault="007E1C1D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Р.</w:t>
            </w:r>
            <w:r w:rsidR="0005673A" w:rsidRPr="0099793E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05673A" w:rsidRPr="0099793E">
              <w:rPr>
                <w:rFonts w:ascii="Times New Roman" w:hAnsi="Times New Roman"/>
                <w:bCs/>
                <w:sz w:val="24"/>
                <w:szCs w:val="24"/>
              </w:rPr>
              <w:t xml:space="preserve"> Систематизация материалов к сочинению. Сложный план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05673A" w:rsidRPr="009979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5673A" w:rsidRPr="0099793E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  <w:r w:rsidRPr="0099793E">
              <w:rPr>
                <w:rFonts w:ascii="Times New Roman" w:hAnsi="Times New Roman"/>
                <w:sz w:val="24"/>
                <w:szCs w:val="24"/>
              </w:rPr>
              <w:t>Сочинение</w:t>
            </w:r>
            <w:r w:rsidR="005067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42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BFBFBF" w:themeFill="background1" w:themeFillShade="BF"/>
          </w:tcPr>
          <w:p w:rsidR="0005673A" w:rsidRPr="0099793E" w:rsidRDefault="007E1C1D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Р.</w:t>
            </w:r>
            <w:r w:rsidR="0005673A" w:rsidRPr="0099793E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D25D9D">
              <w:rPr>
                <w:rFonts w:ascii="Times New Roman" w:hAnsi="Times New Roman"/>
                <w:bCs/>
                <w:sz w:val="24"/>
                <w:szCs w:val="24"/>
              </w:rPr>
              <w:t>. Написание сочинения(описание помещения)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>Анализ ошибок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99793E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 xml:space="preserve">Буквы </w:t>
            </w:r>
            <w:r w:rsidRPr="0099793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</w:t>
            </w: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Pr="0099793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а </w:t>
            </w: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>в корне -кос- - -кас-</w:t>
            </w:r>
          </w:p>
          <w:p w:rsidR="0005673A" w:rsidRPr="0099793E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 xml:space="preserve">Буквы </w:t>
            </w:r>
            <w:r w:rsidRPr="0099793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</w:t>
            </w: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Pr="0099793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корне </w:t>
            </w: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>-кос- - -кас-</w:t>
            </w:r>
          </w:p>
          <w:p w:rsidR="0005673A" w:rsidRPr="0099793E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46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 xml:space="preserve">Буквы </w:t>
            </w:r>
            <w:r w:rsidRPr="0099793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</w:t>
            </w: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Pr="0099793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а </w:t>
            </w: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>в корне -гор - - -гар –</w:t>
            </w:r>
          </w:p>
          <w:p w:rsidR="0005673A" w:rsidRPr="0099793E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47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 xml:space="preserve">Буквы </w:t>
            </w:r>
            <w:r w:rsidRPr="0099793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</w:t>
            </w: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Pr="0099793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корне </w:t>
            </w: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>-гор - - -гар –</w:t>
            </w:r>
          </w:p>
          <w:p w:rsidR="0005673A" w:rsidRPr="0099793E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>Буквы а и о в корне –зар-, -зор-</w:t>
            </w:r>
          </w:p>
          <w:p w:rsidR="0005673A" w:rsidRPr="0099793E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49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>Буквы а и о в корне –зар-, -зор-</w:t>
            </w:r>
          </w:p>
          <w:p w:rsidR="0005673A" w:rsidRPr="0099793E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2025F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Р.р. Составление рассказа по рисункам.</w:t>
            </w:r>
          </w:p>
          <w:p w:rsidR="0005673A" w:rsidRPr="0099793E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</w:tcPr>
          <w:p w:rsidR="0005673A" w:rsidRDefault="0002025F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51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 xml:space="preserve">Буквы </w:t>
            </w:r>
            <w:r w:rsidRPr="0099793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ы </w:t>
            </w: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 w:rsidRPr="0099793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и</w:t>
            </w: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 xml:space="preserve"> после приставок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5673A" w:rsidRPr="0099793E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</w:tcPr>
          <w:p w:rsidR="0005673A" w:rsidRDefault="0002025F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52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 xml:space="preserve">Буквы </w:t>
            </w:r>
            <w:r w:rsidRPr="0099793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ы </w:t>
            </w: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 w:rsidRPr="0099793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и</w:t>
            </w: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 xml:space="preserve"> после приставо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99793E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</w:tcPr>
          <w:p w:rsidR="0005673A" w:rsidRDefault="0002025F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53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 xml:space="preserve">Гласные в приставках </w:t>
            </w:r>
            <w:r w:rsidRPr="0099793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пре -</w:t>
            </w: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Pr="0099793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при-</w:t>
            </w:r>
          </w:p>
          <w:p w:rsidR="0005673A" w:rsidRPr="0099793E" w:rsidRDefault="0005673A" w:rsidP="009F4281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</w:tcPr>
          <w:p w:rsidR="0005673A" w:rsidRDefault="0002025F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54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 xml:space="preserve">Гласные в приставках </w:t>
            </w:r>
            <w:r w:rsidRPr="0099793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пре -</w:t>
            </w: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Pr="0099793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при-</w:t>
            </w:r>
          </w:p>
          <w:p w:rsidR="0005673A" w:rsidRPr="0099793E" w:rsidRDefault="0005673A" w:rsidP="009F4281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</w:tcPr>
          <w:p w:rsidR="0005673A" w:rsidRDefault="0002025F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2025F" w:rsidP="009F4281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Практикум по теме «Гласные в приставках пре и при»</w:t>
            </w:r>
          </w:p>
          <w:p w:rsidR="0005673A" w:rsidRPr="0099793E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</w:tcPr>
          <w:p w:rsidR="0005673A" w:rsidRDefault="0002025F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56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 xml:space="preserve">Соединительные </w:t>
            </w:r>
            <w:r w:rsidRPr="0099793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</w:t>
            </w: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Pr="0099793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е </w:t>
            </w: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>в сложных словах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99793E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</w:tcPr>
          <w:p w:rsidR="0005673A" w:rsidRDefault="0002025F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57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 xml:space="preserve">Соединительные </w:t>
            </w:r>
            <w:r w:rsidRPr="0099793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</w:t>
            </w: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Pr="0099793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е </w:t>
            </w: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>в сложных словах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99793E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</w:tcPr>
          <w:p w:rsidR="0005673A" w:rsidRDefault="0002025F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58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>Сложносокращенные слова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99793E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B66991" w:rsidRPr="00EE5B77" w:rsidTr="002A0436">
        <w:tc>
          <w:tcPr>
            <w:tcW w:w="1135" w:type="dxa"/>
          </w:tcPr>
          <w:p w:rsidR="00B66991" w:rsidRDefault="00B66991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59</w:t>
            </w:r>
          </w:p>
        </w:tc>
        <w:tc>
          <w:tcPr>
            <w:tcW w:w="992" w:type="dxa"/>
          </w:tcPr>
          <w:p w:rsidR="00B66991" w:rsidRDefault="00B66991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B66991" w:rsidRPr="00EE5B77" w:rsidRDefault="00B66991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66991" w:rsidRPr="0099793E" w:rsidRDefault="00B66991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Сложносокращенные слова.</w:t>
            </w:r>
          </w:p>
        </w:tc>
        <w:tc>
          <w:tcPr>
            <w:tcW w:w="3544" w:type="dxa"/>
          </w:tcPr>
          <w:p w:rsidR="00B66991" w:rsidRPr="00EE5B77" w:rsidRDefault="00B66991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  <w:shd w:val="clear" w:color="auto" w:fill="BFBFBF" w:themeFill="background1" w:themeFillShade="BF"/>
          </w:tcPr>
          <w:p w:rsidR="0005673A" w:rsidRDefault="00B66991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BFBFBF" w:themeFill="background1" w:themeFillShade="BF"/>
          </w:tcPr>
          <w:p w:rsidR="0005673A" w:rsidRPr="0099793E" w:rsidRDefault="00B66991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Р.</w:t>
            </w:r>
            <w:r w:rsidR="0005673A" w:rsidRPr="0099793E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D25D9D">
              <w:rPr>
                <w:rFonts w:ascii="Times New Roman" w:hAnsi="Times New Roman"/>
                <w:bCs/>
                <w:sz w:val="24"/>
                <w:szCs w:val="24"/>
              </w:rPr>
              <w:t>.Подготовка к сочинению</w:t>
            </w:r>
            <w:r w:rsidR="0005673A" w:rsidRPr="0099793E">
              <w:rPr>
                <w:rFonts w:ascii="Times New Roman" w:hAnsi="Times New Roman"/>
                <w:bCs/>
                <w:sz w:val="24"/>
                <w:szCs w:val="24"/>
              </w:rPr>
              <w:t xml:space="preserve"> по картине Т.Н.Яблонской «Утро»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  <w:shd w:val="clear" w:color="auto" w:fill="BFBFBF" w:themeFill="background1" w:themeFillShade="BF"/>
          </w:tcPr>
          <w:p w:rsidR="0005673A" w:rsidRDefault="00B66991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61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BFBFBF" w:themeFill="background1" w:themeFillShade="BF"/>
          </w:tcPr>
          <w:p w:rsidR="0005673A" w:rsidRPr="0099793E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B6699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D25D9D">
              <w:rPr>
                <w:rFonts w:ascii="Times New Roman" w:hAnsi="Times New Roman"/>
                <w:bCs/>
                <w:sz w:val="24"/>
                <w:szCs w:val="24"/>
              </w:rPr>
              <w:t>. Написание сочинения</w:t>
            </w:r>
            <w:r w:rsidRPr="0099793E">
              <w:rPr>
                <w:rFonts w:ascii="Times New Roman" w:hAnsi="Times New Roman"/>
                <w:bCs/>
                <w:sz w:val="24"/>
                <w:szCs w:val="24"/>
              </w:rPr>
              <w:t xml:space="preserve"> по картине Т.Н.Яблонской «Утро»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EE5B77" w:rsidTr="002A0436">
        <w:tc>
          <w:tcPr>
            <w:tcW w:w="1135" w:type="dxa"/>
          </w:tcPr>
          <w:p w:rsidR="0005673A" w:rsidRDefault="00B66991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B66991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Морфемный и словообразовательный разбор слова.</w:t>
            </w:r>
          </w:p>
          <w:p w:rsidR="0005673A" w:rsidRPr="0099793E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EE5B77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B66991" w:rsidRPr="00EE5B77" w:rsidTr="002A0436">
        <w:tc>
          <w:tcPr>
            <w:tcW w:w="1135" w:type="dxa"/>
          </w:tcPr>
          <w:p w:rsidR="00B66991" w:rsidRDefault="00B66991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63</w:t>
            </w:r>
          </w:p>
        </w:tc>
        <w:tc>
          <w:tcPr>
            <w:tcW w:w="992" w:type="dxa"/>
          </w:tcPr>
          <w:p w:rsidR="00B66991" w:rsidRDefault="00B66991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B66991" w:rsidRPr="00EE5B77" w:rsidRDefault="00B66991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66991" w:rsidRDefault="00B66991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Повторение и обобщение по теме «Словообразование. Орфография. Культура речи»</w:t>
            </w:r>
          </w:p>
        </w:tc>
        <w:tc>
          <w:tcPr>
            <w:tcW w:w="3544" w:type="dxa"/>
          </w:tcPr>
          <w:p w:rsidR="00B66991" w:rsidRPr="00EE5B77" w:rsidRDefault="00B66991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B66991" w:rsidRPr="00EE5B77" w:rsidTr="002A0436">
        <w:tc>
          <w:tcPr>
            <w:tcW w:w="1135" w:type="dxa"/>
          </w:tcPr>
          <w:p w:rsidR="00B66991" w:rsidRDefault="00B66991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64</w:t>
            </w:r>
          </w:p>
        </w:tc>
        <w:tc>
          <w:tcPr>
            <w:tcW w:w="992" w:type="dxa"/>
          </w:tcPr>
          <w:p w:rsidR="00B66991" w:rsidRDefault="00B66991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B66991" w:rsidRPr="00EE5B77" w:rsidRDefault="00B66991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66991" w:rsidRDefault="00B66991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Повторение и обобщение по теме «Словообразование. Орфография. Культура речи»</w:t>
            </w:r>
          </w:p>
        </w:tc>
        <w:tc>
          <w:tcPr>
            <w:tcW w:w="3544" w:type="dxa"/>
          </w:tcPr>
          <w:p w:rsidR="00B66991" w:rsidRPr="00EE5B77" w:rsidRDefault="00B66991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B66991" w:rsidRPr="00EE5B77" w:rsidTr="002A0436">
        <w:tc>
          <w:tcPr>
            <w:tcW w:w="1135" w:type="dxa"/>
          </w:tcPr>
          <w:p w:rsidR="00B66991" w:rsidRDefault="00B66991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</w:t>
            </w:r>
          </w:p>
        </w:tc>
        <w:tc>
          <w:tcPr>
            <w:tcW w:w="992" w:type="dxa"/>
          </w:tcPr>
          <w:p w:rsidR="00B66991" w:rsidRDefault="00B66991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B66991" w:rsidRPr="00EE5B77" w:rsidRDefault="00B66991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66991" w:rsidRDefault="00B66991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Контрольный диктант.</w:t>
            </w:r>
          </w:p>
        </w:tc>
        <w:tc>
          <w:tcPr>
            <w:tcW w:w="3544" w:type="dxa"/>
          </w:tcPr>
          <w:p w:rsidR="00B66991" w:rsidRPr="00EE5B77" w:rsidRDefault="00B66991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B17810" w:rsidRPr="00EE5B77" w:rsidTr="002A0436">
        <w:tc>
          <w:tcPr>
            <w:tcW w:w="1135" w:type="dxa"/>
          </w:tcPr>
          <w:p w:rsidR="00B17810" w:rsidRDefault="00B17810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66</w:t>
            </w:r>
          </w:p>
        </w:tc>
        <w:tc>
          <w:tcPr>
            <w:tcW w:w="992" w:type="dxa"/>
          </w:tcPr>
          <w:p w:rsidR="00B17810" w:rsidRDefault="00B17810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B17810" w:rsidRPr="00EE5B77" w:rsidRDefault="00B17810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17810" w:rsidRDefault="00B17810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Анализ контрольного диктанта.</w:t>
            </w:r>
          </w:p>
        </w:tc>
        <w:tc>
          <w:tcPr>
            <w:tcW w:w="3544" w:type="dxa"/>
          </w:tcPr>
          <w:p w:rsidR="00B17810" w:rsidRPr="00EE5B77" w:rsidRDefault="00B17810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460EB" w:rsidTr="002A0436">
        <w:tc>
          <w:tcPr>
            <w:tcW w:w="1135" w:type="dxa"/>
          </w:tcPr>
          <w:p w:rsidR="0005673A" w:rsidRDefault="00B17810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67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460EB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Pr="007460EB" w:rsidRDefault="00D25D9D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Имя существительное как часть речи.</w:t>
            </w:r>
          </w:p>
        </w:tc>
        <w:tc>
          <w:tcPr>
            <w:tcW w:w="3544" w:type="dxa"/>
          </w:tcPr>
          <w:p w:rsidR="0005673A" w:rsidRPr="007460EB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460EB" w:rsidTr="002A0436">
        <w:tc>
          <w:tcPr>
            <w:tcW w:w="1135" w:type="dxa"/>
          </w:tcPr>
          <w:p w:rsidR="0005673A" w:rsidRDefault="00B17810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68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460EB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Pr="007460EB" w:rsidRDefault="00D25D9D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Имя существительное как часть речи. Род имен существительных.</w:t>
            </w:r>
          </w:p>
        </w:tc>
        <w:tc>
          <w:tcPr>
            <w:tcW w:w="3544" w:type="dxa"/>
          </w:tcPr>
          <w:p w:rsidR="0005673A" w:rsidRPr="007460EB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460EB" w:rsidTr="002A0436">
        <w:tc>
          <w:tcPr>
            <w:tcW w:w="1135" w:type="dxa"/>
          </w:tcPr>
          <w:p w:rsidR="0005673A" w:rsidRDefault="00B17810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69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460EB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460EB">
              <w:rPr>
                <w:rFonts w:ascii="Times New Roman" w:hAnsi="Times New Roman"/>
                <w:bCs/>
                <w:sz w:val="24"/>
                <w:szCs w:val="24"/>
              </w:rPr>
              <w:t>Разносклоняемые имена существительные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7460EB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460EB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460EB" w:rsidTr="002A0436">
        <w:tc>
          <w:tcPr>
            <w:tcW w:w="1135" w:type="dxa"/>
          </w:tcPr>
          <w:p w:rsidR="0005673A" w:rsidRDefault="00B17810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="0095014E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460EB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460EB">
              <w:rPr>
                <w:rFonts w:ascii="Times New Roman" w:hAnsi="Times New Roman"/>
                <w:bCs/>
                <w:sz w:val="24"/>
                <w:szCs w:val="24"/>
              </w:rPr>
              <w:t>Разносклоняемые имена существительные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7460EB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460EB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460EB" w:rsidTr="002A0436">
        <w:tc>
          <w:tcPr>
            <w:tcW w:w="1135" w:type="dxa"/>
          </w:tcPr>
          <w:p w:rsidR="0005673A" w:rsidRDefault="00B17810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="0095014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460EB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Pr="007460EB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460EB">
              <w:rPr>
                <w:rFonts w:ascii="Times New Roman" w:hAnsi="Times New Roman"/>
                <w:bCs/>
                <w:sz w:val="24"/>
                <w:szCs w:val="24"/>
              </w:rPr>
              <w:t xml:space="preserve">Буква е в суффиксе </w:t>
            </w:r>
          </w:p>
          <w:p w:rsidR="0005673A" w:rsidRPr="007460EB" w:rsidRDefault="0005673A" w:rsidP="009F4281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460E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-ен-</w:t>
            </w:r>
            <w:r w:rsidRPr="007460EB">
              <w:rPr>
                <w:rFonts w:ascii="Times New Roman" w:hAnsi="Times New Roman"/>
                <w:bCs/>
                <w:sz w:val="24"/>
                <w:szCs w:val="24"/>
              </w:rPr>
              <w:t xml:space="preserve"> существительных на </w:t>
            </w:r>
            <w:r w:rsidRPr="007460E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–мя</w:t>
            </w:r>
            <w:r w:rsidR="0050673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05673A" w:rsidRPr="007460EB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460EB" w:rsidTr="002A0436">
        <w:tc>
          <w:tcPr>
            <w:tcW w:w="1135" w:type="dxa"/>
          </w:tcPr>
          <w:p w:rsidR="0005673A" w:rsidRDefault="0095014E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72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460EB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Pr="007460EB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460EB">
              <w:rPr>
                <w:rFonts w:ascii="Times New Roman" w:hAnsi="Times New Roman"/>
                <w:bCs/>
                <w:sz w:val="24"/>
                <w:szCs w:val="24"/>
              </w:rPr>
              <w:t xml:space="preserve">Буква е в суффиксе </w:t>
            </w:r>
          </w:p>
          <w:p w:rsidR="0005673A" w:rsidRPr="007460EB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460E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-ен-</w:t>
            </w:r>
            <w:r w:rsidRPr="007460EB">
              <w:rPr>
                <w:rFonts w:ascii="Times New Roman" w:hAnsi="Times New Roman"/>
                <w:bCs/>
                <w:sz w:val="24"/>
                <w:szCs w:val="24"/>
              </w:rPr>
              <w:t xml:space="preserve"> существительных на </w:t>
            </w:r>
            <w:r w:rsidRPr="007460E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–мя</w:t>
            </w:r>
            <w:r w:rsidR="0050673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05673A" w:rsidRPr="007460EB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AE637F" w:rsidRPr="007460EB" w:rsidTr="002A0436">
        <w:tc>
          <w:tcPr>
            <w:tcW w:w="1135" w:type="dxa"/>
          </w:tcPr>
          <w:p w:rsidR="00AE637F" w:rsidRDefault="0095014E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73</w:t>
            </w:r>
          </w:p>
        </w:tc>
        <w:tc>
          <w:tcPr>
            <w:tcW w:w="992" w:type="dxa"/>
          </w:tcPr>
          <w:p w:rsidR="00AE637F" w:rsidRDefault="00AE637F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AE637F" w:rsidRPr="007460EB" w:rsidRDefault="00AE637F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AE637F" w:rsidRPr="007460EB" w:rsidRDefault="00AE637F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Несклоняемые имена существительные.</w:t>
            </w:r>
          </w:p>
        </w:tc>
        <w:tc>
          <w:tcPr>
            <w:tcW w:w="3544" w:type="dxa"/>
          </w:tcPr>
          <w:p w:rsidR="00AE637F" w:rsidRPr="007460EB" w:rsidRDefault="00AE637F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460EB" w:rsidTr="002A0436">
        <w:tc>
          <w:tcPr>
            <w:tcW w:w="1135" w:type="dxa"/>
          </w:tcPr>
          <w:p w:rsidR="0005673A" w:rsidRDefault="0095014E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74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460EB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460EB">
              <w:rPr>
                <w:rFonts w:ascii="Times New Roman" w:hAnsi="Times New Roman"/>
                <w:bCs/>
                <w:sz w:val="24"/>
                <w:szCs w:val="24"/>
              </w:rPr>
              <w:t>Род несклоняемых имен существительных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7460EB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460EB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460EB" w:rsidTr="002A0436">
        <w:tc>
          <w:tcPr>
            <w:tcW w:w="1135" w:type="dxa"/>
          </w:tcPr>
          <w:p w:rsidR="0005673A" w:rsidRDefault="0095014E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460EB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460EB">
              <w:rPr>
                <w:rFonts w:ascii="Times New Roman" w:hAnsi="Times New Roman"/>
                <w:bCs/>
                <w:sz w:val="24"/>
                <w:szCs w:val="24"/>
              </w:rPr>
              <w:t>Имена существительные общего рода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7460EB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460EB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460EB" w:rsidTr="002A0436">
        <w:tc>
          <w:tcPr>
            <w:tcW w:w="1135" w:type="dxa"/>
          </w:tcPr>
          <w:p w:rsidR="0005673A" w:rsidRDefault="0095014E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76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460EB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460EB">
              <w:rPr>
                <w:rFonts w:ascii="Times New Roman" w:hAnsi="Times New Roman"/>
                <w:bCs/>
                <w:sz w:val="24"/>
                <w:szCs w:val="24"/>
              </w:rPr>
              <w:t>Морфологический разбор имени существительного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7460EB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460EB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460EB" w:rsidTr="002A0436">
        <w:tc>
          <w:tcPr>
            <w:tcW w:w="1135" w:type="dxa"/>
            <w:shd w:val="clear" w:color="auto" w:fill="BFBFBF" w:themeFill="background1" w:themeFillShade="BF"/>
          </w:tcPr>
          <w:p w:rsidR="0005673A" w:rsidRDefault="0095014E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77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5673A" w:rsidRPr="007460EB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BFBFBF" w:themeFill="background1" w:themeFillShade="BF"/>
          </w:tcPr>
          <w:p w:rsidR="0005673A" w:rsidRPr="007460EB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AE637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7460EB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AE637F">
              <w:rPr>
                <w:rFonts w:ascii="Times New Roman" w:hAnsi="Times New Roman"/>
                <w:bCs/>
                <w:sz w:val="24"/>
                <w:szCs w:val="24"/>
              </w:rPr>
              <w:t>. Сочинение-описание впечатлений.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60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05673A" w:rsidRPr="007460EB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460EB" w:rsidTr="002A0436">
        <w:tc>
          <w:tcPr>
            <w:tcW w:w="1135" w:type="dxa"/>
          </w:tcPr>
          <w:p w:rsidR="0005673A" w:rsidRDefault="0095014E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78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460EB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460EB">
              <w:rPr>
                <w:rFonts w:ascii="Times New Roman" w:hAnsi="Times New Roman"/>
                <w:bCs/>
                <w:sz w:val="24"/>
                <w:szCs w:val="24"/>
              </w:rPr>
              <w:t>Не с существительными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7460EB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460EB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460EB" w:rsidTr="002A0436">
        <w:tc>
          <w:tcPr>
            <w:tcW w:w="1135" w:type="dxa"/>
            <w:shd w:val="clear" w:color="auto" w:fill="BFBFBF" w:themeFill="background1" w:themeFillShade="BF"/>
          </w:tcPr>
          <w:p w:rsidR="0005673A" w:rsidRDefault="0095014E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79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5673A" w:rsidRPr="007460EB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BFBFBF" w:themeFill="background1" w:themeFillShade="BF"/>
          </w:tcPr>
          <w:p w:rsidR="0005673A" w:rsidRPr="007D4BFC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7460EB">
              <w:rPr>
                <w:rFonts w:ascii="Times New Roman" w:hAnsi="Times New Roman"/>
                <w:bCs/>
                <w:sz w:val="24"/>
                <w:szCs w:val="24"/>
              </w:rPr>
              <w:t xml:space="preserve">/р </w:t>
            </w:r>
            <w:r w:rsidRPr="007460EB">
              <w:rPr>
                <w:rFonts w:ascii="Times New Roman" w:hAnsi="Times New Roman"/>
                <w:sz w:val="24"/>
                <w:szCs w:val="24"/>
              </w:rPr>
              <w:t>Написание сочинения-описания по картине А. Герасимова «После дождя»</w:t>
            </w:r>
            <w:r w:rsidR="005067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05673A" w:rsidRPr="007460EB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460EB" w:rsidTr="002A0436">
        <w:tc>
          <w:tcPr>
            <w:tcW w:w="1135" w:type="dxa"/>
            <w:shd w:val="clear" w:color="auto" w:fill="BFBFBF" w:themeFill="background1" w:themeFillShade="BF"/>
          </w:tcPr>
          <w:p w:rsidR="0005673A" w:rsidRDefault="00291B84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 w:rsidR="0095014E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5673A" w:rsidRPr="007460EB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BFBFBF" w:themeFill="background1" w:themeFillShade="BF"/>
          </w:tcPr>
          <w:p w:rsidR="0005673A" w:rsidRPr="007460EB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460EB">
              <w:rPr>
                <w:rFonts w:ascii="Times New Roman" w:hAnsi="Times New Roman"/>
                <w:bCs/>
                <w:sz w:val="24"/>
                <w:szCs w:val="24"/>
              </w:rPr>
              <w:t>Контрольный диктант с грамматическим заданием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05673A" w:rsidRPr="007460EB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460EB" w:rsidTr="002A0436">
        <w:tc>
          <w:tcPr>
            <w:tcW w:w="1135" w:type="dxa"/>
          </w:tcPr>
          <w:p w:rsidR="0005673A" w:rsidRDefault="00291B84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 w:rsidR="0095014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460EB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460EB">
              <w:rPr>
                <w:rFonts w:ascii="Times New Roman" w:hAnsi="Times New Roman"/>
                <w:bCs/>
                <w:sz w:val="24"/>
                <w:szCs w:val="24"/>
              </w:rPr>
              <w:t xml:space="preserve">Буквы </w:t>
            </w:r>
            <w:r w:rsidRPr="007460E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ч</w:t>
            </w:r>
            <w:r w:rsidRPr="007460EB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Pr="007460E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щ</w:t>
            </w:r>
            <w:r w:rsidRPr="007460EB">
              <w:rPr>
                <w:rFonts w:ascii="Times New Roman" w:hAnsi="Times New Roman"/>
                <w:bCs/>
                <w:sz w:val="24"/>
                <w:szCs w:val="24"/>
              </w:rPr>
              <w:t xml:space="preserve"> в суффиксе </w:t>
            </w:r>
            <w:r w:rsidRPr="007460E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–чик (-щик)</w:t>
            </w:r>
          </w:p>
          <w:p w:rsidR="0005673A" w:rsidRPr="007460EB" w:rsidRDefault="0005673A" w:rsidP="009F4281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460EB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C51C30" w:rsidRPr="007460EB" w:rsidTr="002A0436">
        <w:tc>
          <w:tcPr>
            <w:tcW w:w="1135" w:type="dxa"/>
          </w:tcPr>
          <w:p w:rsidR="00C51C30" w:rsidRDefault="0095014E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82</w:t>
            </w:r>
          </w:p>
        </w:tc>
        <w:tc>
          <w:tcPr>
            <w:tcW w:w="992" w:type="dxa"/>
          </w:tcPr>
          <w:p w:rsidR="00C51C30" w:rsidRDefault="00C51C30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C51C30" w:rsidRPr="007460EB" w:rsidRDefault="00C51C30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C51C30" w:rsidRPr="007460EB" w:rsidRDefault="00C51C30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Буквы </w:t>
            </w:r>
            <w:r w:rsidRPr="00C51C30">
              <w:rPr>
                <w:rFonts w:ascii="Times New Roman" w:hAnsi="Times New Roman"/>
                <w:bCs/>
                <w:i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Pr="00C51C30">
              <w:rPr>
                <w:rFonts w:ascii="Times New Roman" w:hAnsi="Times New Roman"/>
                <w:bCs/>
                <w:i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суффиксах – </w:t>
            </w:r>
            <w:r w:rsidRPr="00C51C30">
              <w:rPr>
                <w:rFonts w:ascii="Times New Roman" w:hAnsi="Times New Roman"/>
                <w:bCs/>
                <w:i/>
                <w:sz w:val="24"/>
                <w:szCs w:val="24"/>
              </w:rPr>
              <w:t>чик (щик)</w:t>
            </w:r>
          </w:p>
        </w:tc>
        <w:tc>
          <w:tcPr>
            <w:tcW w:w="3544" w:type="dxa"/>
          </w:tcPr>
          <w:p w:rsidR="00C51C30" w:rsidRPr="007460EB" w:rsidRDefault="00C51C30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460EB" w:rsidTr="002A0436">
        <w:tc>
          <w:tcPr>
            <w:tcW w:w="1135" w:type="dxa"/>
          </w:tcPr>
          <w:p w:rsidR="0005673A" w:rsidRDefault="0095014E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83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460EB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460EB">
              <w:rPr>
                <w:rFonts w:ascii="Times New Roman" w:hAnsi="Times New Roman"/>
                <w:bCs/>
                <w:sz w:val="24"/>
                <w:szCs w:val="24"/>
              </w:rPr>
              <w:t xml:space="preserve">Гласные </w:t>
            </w:r>
            <w:r w:rsidR="00C51C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60EB">
              <w:rPr>
                <w:rFonts w:ascii="Times New Roman" w:hAnsi="Times New Roman"/>
                <w:bCs/>
                <w:sz w:val="24"/>
                <w:szCs w:val="24"/>
              </w:rPr>
              <w:t xml:space="preserve">в суффиксах существительных </w:t>
            </w:r>
            <w:r w:rsidRPr="007460E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–ек</w:t>
            </w:r>
            <w:r w:rsidRPr="007460EB">
              <w:rPr>
                <w:rFonts w:ascii="Times New Roman" w:hAnsi="Times New Roman"/>
                <w:bCs/>
                <w:sz w:val="24"/>
                <w:szCs w:val="24"/>
              </w:rPr>
              <w:t xml:space="preserve"> и  </w:t>
            </w:r>
            <w:r w:rsidRPr="007460E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-ик</w:t>
            </w:r>
            <w:r w:rsidR="0050673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</w:p>
          <w:p w:rsidR="0005673A" w:rsidRPr="007460EB" w:rsidRDefault="0005673A" w:rsidP="009F4281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460EB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460EB" w:rsidTr="002A0436">
        <w:tc>
          <w:tcPr>
            <w:tcW w:w="1135" w:type="dxa"/>
          </w:tcPr>
          <w:p w:rsidR="0005673A" w:rsidRDefault="0095014E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460EB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460EB">
              <w:rPr>
                <w:rFonts w:ascii="Times New Roman" w:hAnsi="Times New Roman"/>
                <w:bCs/>
                <w:sz w:val="24"/>
                <w:szCs w:val="24"/>
              </w:rPr>
              <w:t xml:space="preserve">Гласные </w:t>
            </w:r>
            <w:r w:rsidRPr="007460E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</w:t>
            </w:r>
            <w:r w:rsidRPr="007460EB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Pr="007460E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е </w:t>
            </w:r>
            <w:r w:rsidRPr="007460EB">
              <w:rPr>
                <w:rFonts w:ascii="Times New Roman" w:hAnsi="Times New Roman"/>
                <w:bCs/>
                <w:sz w:val="24"/>
                <w:szCs w:val="24"/>
              </w:rPr>
              <w:t>после шипящих в суффиксах существительных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7460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5673A" w:rsidRPr="007460EB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460EB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95014E" w:rsidRPr="007460EB" w:rsidTr="002A0436">
        <w:tc>
          <w:tcPr>
            <w:tcW w:w="1135" w:type="dxa"/>
          </w:tcPr>
          <w:p w:rsidR="0095014E" w:rsidRDefault="0095014E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85</w:t>
            </w:r>
          </w:p>
          <w:p w:rsidR="0095014E" w:rsidRDefault="0095014E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95014E" w:rsidRDefault="0095014E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95014E" w:rsidRPr="007460EB" w:rsidRDefault="0095014E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5014E" w:rsidRPr="007460EB" w:rsidRDefault="0095014E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Гласные о и е после шипящих в суффиксах существительных.</w:t>
            </w:r>
          </w:p>
        </w:tc>
        <w:tc>
          <w:tcPr>
            <w:tcW w:w="3544" w:type="dxa"/>
          </w:tcPr>
          <w:p w:rsidR="0095014E" w:rsidRPr="007460EB" w:rsidRDefault="0095014E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460EB" w:rsidTr="002A0436">
        <w:tc>
          <w:tcPr>
            <w:tcW w:w="1135" w:type="dxa"/>
          </w:tcPr>
          <w:p w:rsidR="0005673A" w:rsidRDefault="0095014E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86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460EB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C51C30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Обобщающий урок по теме «Имя существительное</w:t>
            </w:r>
            <w:r w:rsidR="0005673A" w:rsidRPr="007460EB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7460EB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460EB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460EB" w:rsidTr="002A0436">
        <w:tc>
          <w:tcPr>
            <w:tcW w:w="1135" w:type="dxa"/>
            <w:shd w:val="clear" w:color="auto" w:fill="BFBFBF" w:themeFill="background1" w:themeFillShade="BF"/>
          </w:tcPr>
          <w:p w:rsidR="0005673A" w:rsidRDefault="0095014E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5673A" w:rsidRPr="007460EB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5673A" w:rsidRPr="007460EB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Контрольный </w:t>
            </w:r>
            <w:r w:rsidR="005C3F51">
              <w:rPr>
                <w:rFonts w:ascii="Times New Roman" w:hAnsi="Times New Roman"/>
                <w:bCs/>
                <w:sz w:val="24"/>
                <w:szCs w:val="24"/>
              </w:rPr>
              <w:t>тесработа</w:t>
            </w:r>
            <w:r w:rsidR="00E82B31">
              <w:rPr>
                <w:rFonts w:ascii="Times New Roman" w:hAnsi="Times New Roman"/>
                <w:bCs/>
                <w:sz w:val="24"/>
                <w:szCs w:val="24"/>
              </w:rPr>
              <w:t xml:space="preserve"> по теме «Имя существительное».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05673A" w:rsidRPr="007460EB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460EB" w:rsidTr="002A0436">
        <w:tc>
          <w:tcPr>
            <w:tcW w:w="1135" w:type="dxa"/>
          </w:tcPr>
          <w:p w:rsidR="0005673A" w:rsidRDefault="0095014E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88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460EB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Pr="007460EB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460EB">
              <w:rPr>
                <w:rFonts w:ascii="Times New Roman" w:hAnsi="Times New Roman"/>
                <w:bCs/>
                <w:sz w:val="24"/>
                <w:szCs w:val="24"/>
              </w:rPr>
              <w:t>Работа над ошибками.</w:t>
            </w:r>
          </w:p>
        </w:tc>
        <w:tc>
          <w:tcPr>
            <w:tcW w:w="3544" w:type="dxa"/>
          </w:tcPr>
          <w:p w:rsidR="0005673A" w:rsidRPr="007460EB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</w:tcPr>
          <w:p w:rsidR="0005673A" w:rsidRDefault="0095014E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89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Pr="00773D90" w:rsidRDefault="00E82B31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Имя прилагательное как часть речи.</w:t>
            </w:r>
          </w:p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  <w:shd w:val="clear" w:color="auto" w:fill="BFBFBF" w:themeFill="background1" w:themeFillShade="BF"/>
          </w:tcPr>
          <w:p w:rsidR="0005673A" w:rsidRDefault="005C3F51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  <w:r w:rsidR="0095014E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BFBFBF" w:themeFill="background1" w:themeFillShade="BF"/>
          </w:tcPr>
          <w:p w:rsidR="0005673A" w:rsidRPr="00773D90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5C3F5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5C3F5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 xml:space="preserve"> Описание природы. 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</w:tcPr>
          <w:p w:rsidR="0005673A" w:rsidRDefault="005C3F51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  <w:r w:rsidR="0095014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>Степени сравнения имен прилагательных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773D90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</w:tcPr>
          <w:p w:rsidR="0005673A" w:rsidRDefault="005C3F51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  <w:r w:rsidR="0095014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>Разряды имен прилагательных по значению. Качественные прилагательные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773D90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5C3F51" w:rsidRPr="00773D90" w:rsidTr="002A0436">
        <w:tc>
          <w:tcPr>
            <w:tcW w:w="1135" w:type="dxa"/>
          </w:tcPr>
          <w:p w:rsidR="005C3F51" w:rsidRDefault="0095014E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93</w:t>
            </w:r>
          </w:p>
          <w:p w:rsidR="005C3F51" w:rsidRDefault="005C3F51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5C3F51" w:rsidRDefault="005C3F51" w:rsidP="009F4281">
            <w:pPr>
              <w:rPr>
                <w:rFonts w:ascii="Times New Roman" w:hAnsi="Times New Roman"/>
                <w:szCs w:val="24"/>
              </w:rPr>
            </w:pPr>
          </w:p>
          <w:p w:rsidR="005C3F51" w:rsidRDefault="005C3F51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5C3F51" w:rsidRDefault="005C3F51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3F51" w:rsidRPr="00773D90" w:rsidRDefault="005C3F51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5C3F51" w:rsidRDefault="005C3F51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Р.р. Сочинение. Описание местности.</w:t>
            </w:r>
          </w:p>
          <w:p w:rsidR="005C3F51" w:rsidRPr="00773D90" w:rsidRDefault="005C3F51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5C3F51" w:rsidRPr="00773D90" w:rsidRDefault="005C3F51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</w:tcPr>
          <w:p w:rsidR="0005673A" w:rsidRDefault="00291B84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9</w:t>
            </w:r>
            <w:r w:rsidR="0095014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506732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Относительные прилагательные.</w:t>
            </w:r>
          </w:p>
          <w:p w:rsidR="0005673A" w:rsidRPr="00773D90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</w:tcPr>
          <w:p w:rsidR="0005673A" w:rsidRDefault="00291B84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  <w:r w:rsidR="0095014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>Притяжательные прилагательные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773D90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5C3F51" w:rsidRPr="00773D90" w:rsidTr="002A0436">
        <w:tc>
          <w:tcPr>
            <w:tcW w:w="1135" w:type="dxa"/>
          </w:tcPr>
          <w:p w:rsidR="005C3F51" w:rsidRDefault="00291B84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  <w:r w:rsidR="0095014E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992" w:type="dxa"/>
          </w:tcPr>
          <w:p w:rsidR="005C3F51" w:rsidRDefault="005C3F51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5C3F51" w:rsidRPr="00773D90" w:rsidRDefault="005C3F51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5C3F51" w:rsidRPr="00773D90" w:rsidRDefault="005C3F51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Морфологический разбор имени прилагательного.</w:t>
            </w:r>
          </w:p>
        </w:tc>
        <w:tc>
          <w:tcPr>
            <w:tcW w:w="3544" w:type="dxa"/>
          </w:tcPr>
          <w:p w:rsidR="005C3F51" w:rsidRPr="00773D90" w:rsidRDefault="005C3F51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  <w:shd w:val="clear" w:color="auto" w:fill="BFBFBF" w:themeFill="background1" w:themeFillShade="BF"/>
          </w:tcPr>
          <w:p w:rsidR="0005673A" w:rsidRDefault="00291B84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  <w:r w:rsidR="0095014E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BFBFBF" w:themeFill="background1" w:themeFillShade="BF"/>
          </w:tcPr>
          <w:p w:rsidR="0005673A" w:rsidRPr="00773D90" w:rsidRDefault="00E82B31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Контрольный  тест</w:t>
            </w:r>
            <w:r w:rsidR="005C3F51">
              <w:rPr>
                <w:rFonts w:ascii="Times New Roman" w:hAnsi="Times New Roman"/>
                <w:bCs/>
                <w:sz w:val="24"/>
                <w:szCs w:val="24"/>
              </w:rPr>
              <w:t xml:space="preserve"> по теме «Разряды имен прилагательных»</w:t>
            </w:r>
            <w:r w:rsidR="0005673A" w:rsidRPr="00773D9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</w:tcPr>
          <w:p w:rsidR="0005673A" w:rsidRDefault="0095014E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98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3D9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</w:t>
            </w: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 xml:space="preserve"> с прилагательными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773D90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</w:tcPr>
          <w:p w:rsidR="0005673A" w:rsidRDefault="0095014E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99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 xml:space="preserve">Буквы </w:t>
            </w:r>
            <w:r w:rsidRPr="00773D9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</w:t>
            </w: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Pr="00773D9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е</w:t>
            </w: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 xml:space="preserve"> после шипящих и </w:t>
            </w:r>
            <w:r w:rsidRPr="00773D9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ц </w:t>
            </w: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>в суффиксах прилагательных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773D90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</w:tcPr>
          <w:p w:rsidR="0005673A" w:rsidRDefault="00291B84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="0095014E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 xml:space="preserve">Буквы </w:t>
            </w:r>
            <w:r w:rsidRPr="00773D9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</w:t>
            </w: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Pr="00773D9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е</w:t>
            </w: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 xml:space="preserve"> после шипящих и </w:t>
            </w:r>
            <w:r w:rsidRPr="00773D9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ц </w:t>
            </w: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>в суффиксах прилагательных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773D90" w:rsidRDefault="0005673A" w:rsidP="009F4281">
            <w:pPr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54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</w:tcPr>
          <w:p w:rsidR="0005673A" w:rsidRDefault="00291B84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="0095014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>Одна и две буквы н в суффиксах прилагательных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773D90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</w:tcPr>
          <w:p w:rsidR="0005673A" w:rsidRDefault="00291B84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="0095014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>Одна и две буквы н в суффиксах прилагательных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773D90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  <w:shd w:val="clear" w:color="auto" w:fill="BFBFBF" w:themeFill="background1" w:themeFillShade="BF"/>
          </w:tcPr>
          <w:p w:rsidR="0005673A" w:rsidRDefault="00291B84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="0095014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BFBFBF" w:themeFill="background1" w:themeFillShade="BF"/>
          </w:tcPr>
          <w:p w:rsidR="0005673A" w:rsidRPr="00773D90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893243">
              <w:rPr>
                <w:rFonts w:ascii="Times New Roman" w:hAnsi="Times New Roman"/>
                <w:bCs/>
                <w:sz w:val="24"/>
                <w:szCs w:val="24"/>
              </w:rPr>
              <w:t>.р. Описание игрушки.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</w:tcPr>
          <w:p w:rsidR="0005673A" w:rsidRDefault="00291B84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="0095014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 xml:space="preserve">Различение на письме суффиксов прилагательных </w:t>
            </w:r>
            <w:r w:rsidRPr="00773D9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–к-</w:t>
            </w: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Pr="00773D9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–ск-</w:t>
            </w:r>
          </w:p>
          <w:p w:rsidR="0005673A" w:rsidRPr="0018150C" w:rsidRDefault="0005673A" w:rsidP="009F4281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</w:tcPr>
          <w:p w:rsidR="0005673A" w:rsidRDefault="00291B84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="0095014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>Дефисное и слитное написание сложных прилагательных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773D90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3C3F00" w:rsidRPr="00773D90" w:rsidTr="002A0436">
        <w:tc>
          <w:tcPr>
            <w:tcW w:w="1135" w:type="dxa"/>
          </w:tcPr>
          <w:p w:rsidR="003C3F00" w:rsidRDefault="00291B84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="0095014E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992" w:type="dxa"/>
          </w:tcPr>
          <w:p w:rsidR="003C3F00" w:rsidRDefault="003C3F00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3C3F00" w:rsidRPr="00773D90" w:rsidRDefault="003C3F00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3C3F00" w:rsidRPr="00773D90" w:rsidRDefault="003C3F00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Обобщение по теме «Имя прилагательное».</w:t>
            </w:r>
          </w:p>
        </w:tc>
        <w:tc>
          <w:tcPr>
            <w:tcW w:w="3544" w:type="dxa"/>
          </w:tcPr>
          <w:p w:rsidR="003C3F00" w:rsidRPr="00773D90" w:rsidRDefault="003C3F00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  <w:shd w:val="clear" w:color="auto" w:fill="BFBFBF" w:themeFill="background1" w:themeFillShade="BF"/>
          </w:tcPr>
          <w:p w:rsidR="0005673A" w:rsidRDefault="003C3F00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291B84">
              <w:rPr>
                <w:rFonts w:ascii="Times New Roman" w:hAnsi="Times New Roman"/>
                <w:szCs w:val="24"/>
              </w:rPr>
              <w:t>0</w:t>
            </w:r>
            <w:r w:rsidR="0095014E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BFBFBF" w:themeFill="background1" w:themeFillShade="BF"/>
          </w:tcPr>
          <w:p w:rsidR="0005673A" w:rsidRPr="00773D90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>Контрольный диктант с грамматическим заданием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78302C" w:rsidRPr="00773D90" w:rsidTr="002A0436">
        <w:tc>
          <w:tcPr>
            <w:tcW w:w="1135" w:type="dxa"/>
          </w:tcPr>
          <w:p w:rsidR="0078302C" w:rsidRDefault="0095014E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108</w:t>
            </w:r>
          </w:p>
          <w:p w:rsidR="0078302C" w:rsidRDefault="0078302C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78302C" w:rsidRDefault="0078302C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78302C" w:rsidRPr="00773D90" w:rsidRDefault="0078302C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78302C" w:rsidRDefault="0078302C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Имя числительное как часть речи.</w:t>
            </w:r>
          </w:p>
        </w:tc>
        <w:tc>
          <w:tcPr>
            <w:tcW w:w="3544" w:type="dxa"/>
          </w:tcPr>
          <w:p w:rsidR="0078302C" w:rsidRPr="00773D90" w:rsidRDefault="0078302C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95014E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>Простые и составные числительные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773D90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</w:tcPr>
          <w:p w:rsidR="0005673A" w:rsidRDefault="0078302C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291B84">
              <w:rPr>
                <w:rFonts w:ascii="Times New Roman" w:hAnsi="Times New Roman"/>
                <w:szCs w:val="24"/>
              </w:rPr>
              <w:t>1</w:t>
            </w:r>
            <w:r w:rsidR="0095014E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>Мягкий знак на конце и в середине числительных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773D9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5673A" w:rsidRPr="00773D90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</w:tcPr>
          <w:p w:rsidR="0005673A" w:rsidRDefault="0078302C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291B84">
              <w:rPr>
                <w:rFonts w:ascii="Times New Roman" w:hAnsi="Times New Roman"/>
                <w:szCs w:val="24"/>
              </w:rPr>
              <w:t>1</w:t>
            </w:r>
            <w:r w:rsidR="0095014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  <w:r w:rsidRPr="00773D90">
              <w:rPr>
                <w:rFonts w:ascii="Times New Roman" w:hAnsi="Times New Roman"/>
                <w:sz w:val="24"/>
                <w:szCs w:val="24"/>
              </w:rPr>
              <w:t>Порядковые числительные</w:t>
            </w:r>
            <w:r w:rsidR="005067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</w:tcPr>
          <w:p w:rsidR="0005673A" w:rsidRDefault="0078302C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844DB9">
              <w:rPr>
                <w:rFonts w:ascii="Times New Roman" w:hAnsi="Times New Roman"/>
                <w:szCs w:val="24"/>
              </w:rPr>
              <w:t>1</w:t>
            </w:r>
            <w:r w:rsidR="0095014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>Разряды количественных числительных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5673A" w:rsidRPr="00773D90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</w:tcPr>
          <w:p w:rsidR="0005673A" w:rsidRDefault="0078302C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844DB9">
              <w:rPr>
                <w:rFonts w:ascii="Times New Roman" w:hAnsi="Times New Roman"/>
                <w:szCs w:val="24"/>
              </w:rPr>
              <w:t>1</w:t>
            </w:r>
            <w:r w:rsidR="0095014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1F3719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Числительные, обозначающие целые числа.</w:t>
            </w:r>
          </w:p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</w:tcPr>
          <w:p w:rsidR="0005673A" w:rsidRDefault="0095014E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114</w:t>
            </w:r>
          </w:p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>Дробные числительные.</w:t>
            </w:r>
          </w:p>
          <w:p w:rsidR="0005673A" w:rsidRPr="00773D90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</w:tcPr>
          <w:p w:rsidR="0005673A" w:rsidRDefault="0078302C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844DB9">
              <w:rPr>
                <w:rFonts w:ascii="Times New Roman" w:hAnsi="Times New Roman"/>
                <w:szCs w:val="24"/>
              </w:rPr>
              <w:t>1</w:t>
            </w:r>
            <w:r w:rsidR="0095014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>Собирательные числительные</w:t>
            </w:r>
            <w:r w:rsidR="005067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773D90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</w:tcPr>
          <w:p w:rsidR="0005673A" w:rsidRDefault="0078302C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844DB9">
              <w:rPr>
                <w:rFonts w:ascii="Times New Roman" w:hAnsi="Times New Roman"/>
                <w:szCs w:val="24"/>
              </w:rPr>
              <w:t>1</w:t>
            </w:r>
            <w:r w:rsidR="0095014E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1F3719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Употребление числительных в речи.</w:t>
            </w:r>
          </w:p>
          <w:p w:rsidR="0005673A" w:rsidRPr="00773D90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  <w:shd w:val="clear" w:color="auto" w:fill="BFBFBF" w:themeFill="background1" w:themeFillShade="BF"/>
          </w:tcPr>
          <w:p w:rsidR="0005673A" w:rsidRDefault="0095014E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117</w:t>
            </w:r>
          </w:p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BFBFBF" w:themeFill="background1" w:themeFillShade="BF"/>
          </w:tcPr>
          <w:p w:rsidR="0005673A" w:rsidRPr="00773D90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>Контрольный диктант по теме «Имя числительное»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</w:tcPr>
          <w:p w:rsidR="0005673A" w:rsidRDefault="0078302C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95014E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1F3719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Морфологический разбор имени числительного.</w:t>
            </w:r>
          </w:p>
          <w:p w:rsidR="0005673A" w:rsidRPr="00773D90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1F3719" w:rsidRPr="00773D90" w:rsidTr="002A0436">
        <w:tc>
          <w:tcPr>
            <w:tcW w:w="1135" w:type="dxa"/>
          </w:tcPr>
          <w:p w:rsidR="001F3719" w:rsidRDefault="00D079EA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95014E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992" w:type="dxa"/>
          </w:tcPr>
          <w:p w:rsidR="001F3719" w:rsidRDefault="001F3719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1F3719" w:rsidRPr="00773D90" w:rsidRDefault="001F3719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1F3719" w:rsidRDefault="001F3719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Обобщающий урок по теме «Имя числительное».</w:t>
            </w:r>
          </w:p>
        </w:tc>
        <w:tc>
          <w:tcPr>
            <w:tcW w:w="3544" w:type="dxa"/>
          </w:tcPr>
          <w:p w:rsidR="001F3719" w:rsidRPr="00773D90" w:rsidRDefault="001F3719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  <w:shd w:val="clear" w:color="auto" w:fill="BFBFBF" w:themeFill="background1" w:themeFillShade="BF"/>
          </w:tcPr>
          <w:p w:rsidR="0005673A" w:rsidRDefault="0095014E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120</w:t>
            </w:r>
          </w:p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BFBFBF" w:themeFill="background1" w:themeFillShade="BF"/>
          </w:tcPr>
          <w:p w:rsidR="0005673A" w:rsidRPr="00773D90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D079E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D079EA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 xml:space="preserve"> Составл</w:t>
            </w:r>
            <w:r w:rsidR="000D2A70">
              <w:rPr>
                <w:rFonts w:ascii="Times New Roman" w:hAnsi="Times New Roman"/>
                <w:bCs/>
                <w:sz w:val="24"/>
                <w:szCs w:val="24"/>
              </w:rPr>
              <w:t>ение текста выступления на тему</w:t>
            </w: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 xml:space="preserve"> «Берегите природу!»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  <w:shd w:val="clear" w:color="auto" w:fill="BFBFBF" w:themeFill="background1" w:themeFillShade="BF"/>
          </w:tcPr>
          <w:p w:rsidR="0005673A" w:rsidRDefault="0095014E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121</w:t>
            </w:r>
          </w:p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BFBFBF" w:themeFill="background1" w:themeFillShade="BF"/>
          </w:tcPr>
          <w:p w:rsidR="0005673A" w:rsidRPr="00773D90" w:rsidRDefault="00D079E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  <w:r w:rsidR="0005673A">
              <w:rPr>
                <w:rFonts w:ascii="Times New Roman" w:hAnsi="Times New Roman"/>
                <w:bCs/>
                <w:sz w:val="24"/>
                <w:szCs w:val="24"/>
              </w:rPr>
              <w:t xml:space="preserve"> по теме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Имя ч</w:t>
            </w:r>
            <w:r w:rsidR="0005673A">
              <w:rPr>
                <w:rFonts w:ascii="Times New Roman" w:hAnsi="Times New Roman"/>
                <w:bCs/>
                <w:sz w:val="24"/>
                <w:szCs w:val="24"/>
              </w:rPr>
              <w:t>ислительное».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</w:tcPr>
          <w:p w:rsidR="0005673A" w:rsidRDefault="0078302C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844DB9">
              <w:rPr>
                <w:rFonts w:ascii="Times New Roman" w:hAnsi="Times New Roman"/>
                <w:szCs w:val="24"/>
              </w:rPr>
              <w:t>2</w:t>
            </w:r>
            <w:r w:rsidR="0095014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>Местоимение как часть речи</w:t>
            </w:r>
            <w:r w:rsidR="00E3641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773D90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</w:tcPr>
          <w:p w:rsidR="0005673A" w:rsidRDefault="0078302C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844DB9">
              <w:rPr>
                <w:rFonts w:ascii="Times New Roman" w:hAnsi="Times New Roman"/>
                <w:szCs w:val="24"/>
              </w:rPr>
              <w:t>2</w:t>
            </w:r>
            <w:r w:rsidR="0095014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>Личные местоимени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E3641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773D90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  <w:shd w:val="clear" w:color="auto" w:fill="BFBFBF" w:themeFill="background1" w:themeFillShade="BF"/>
          </w:tcPr>
          <w:p w:rsidR="0005673A" w:rsidRDefault="0095014E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124</w:t>
            </w:r>
          </w:p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BFBFBF" w:themeFill="background1" w:themeFillShade="BF"/>
          </w:tcPr>
          <w:p w:rsidR="0005673A" w:rsidRPr="00773D90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D079E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D079EA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 xml:space="preserve"> Составление рассказа</w:t>
            </w:r>
            <w:r w:rsidR="00D079E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</w:tcPr>
          <w:p w:rsidR="0005673A" w:rsidRDefault="0078302C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844DB9">
              <w:rPr>
                <w:rFonts w:ascii="Times New Roman" w:hAnsi="Times New Roman"/>
                <w:szCs w:val="24"/>
              </w:rPr>
              <w:t>2</w:t>
            </w:r>
            <w:r w:rsidR="0095014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 xml:space="preserve">Возвратное местоимение </w:t>
            </w:r>
            <w:r w:rsidRPr="00773D9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себя</w:t>
            </w:r>
            <w:r w:rsidR="00E3641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</w:p>
          <w:p w:rsidR="0005673A" w:rsidRDefault="0005673A" w:rsidP="009F4281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05673A" w:rsidRPr="0082035B" w:rsidRDefault="0005673A" w:rsidP="009F4281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</w:tcPr>
          <w:p w:rsidR="0005673A" w:rsidRDefault="0078302C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844DB9">
              <w:rPr>
                <w:rFonts w:ascii="Times New Roman" w:hAnsi="Times New Roman"/>
                <w:szCs w:val="24"/>
              </w:rPr>
              <w:t>2</w:t>
            </w:r>
            <w:r w:rsidR="0095014E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>Вопросительные и относительные местоимения</w:t>
            </w:r>
            <w:r w:rsidR="00E3641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773D90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</w:tcPr>
          <w:p w:rsidR="0005673A" w:rsidRDefault="0078302C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844DB9">
              <w:rPr>
                <w:rFonts w:ascii="Times New Roman" w:hAnsi="Times New Roman"/>
                <w:szCs w:val="24"/>
              </w:rPr>
              <w:t>2</w:t>
            </w:r>
            <w:r w:rsidR="0095014E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>Неопределенные местоимения</w:t>
            </w:r>
            <w:r w:rsidR="00E3641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773D90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</w:tcPr>
          <w:p w:rsidR="0005673A" w:rsidRDefault="0078302C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95014E"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>Отрицательные местоимения</w:t>
            </w:r>
            <w:r w:rsidR="00E3641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773D90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</w:tcPr>
          <w:p w:rsidR="0005673A" w:rsidRDefault="00D079EA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95014E"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>Притяжательные местоимения</w:t>
            </w:r>
            <w:r w:rsidR="00E3641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773D90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  <w:shd w:val="clear" w:color="auto" w:fill="BFBFBF" w:themeFill="background1" w:themeFillShade="BF"/>
          </w:tcPr>
          <w:p w:rsidR="0005673A" w:rsidRDefault="0056482D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B81E05">
              <w:rPr>
                <w:rFonts w:ascii="Times New Roman" w:hAnsi="Times New Roman"/>
                <w:szCs w:val="24"/>
              </w:rPr>
              <w:t>3</w:t>
            </w:r>
            <w:r w:rsidR="00F97015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5673A" w:rsidRPr="007153B2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D079E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B81E05">
              <w:rPr>
                <w:rFonts w:ascii="Times New Roman" w:hAnsi="Times New Roman"/>
                <w:bCs/>
                <w:sz w:val="24"/>
                <w:szCs w:val="24"/>
              </w:rPr>
              <w:t>. С</w:t>
            </w:r>
            <w:r w:rsidR="00D629AF">
              <w:rPr>
                <w:rFonts w:ascii="Times New Roman" w:hAnsi="Times New Roman"/>
                <w:bCs/>
                <w:sz w:val="24"/>
                <w:szCs w:val="24"/>
              </w:rPr>
              <w:t>очинение-рассуждение</w:t>
            </w:r>
            <w:r w:rsidR="00E3641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</w:tcPr>
          <w:p w:rsidR="0005673A" w:rsidRDefault="0056482D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</w:t>
            </w:r>
            <w:r w:rsidR="00B81E05">
              <w:rPr>
                <w:rFonts w:ascii="Times New Roman" w:hAnsi="Times New Roman"/>
                <w:szCs w:val="24"/>
              </w:rPr>
              <w:t>3</w:t>
            </w:r>
            <w:r w:rsidR="00F9701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>Указательные местоимения</w:t>
            </w:r>
            <w:r w:rsidR="00E3641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773D90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</w:tcPr>
          <w:p w:rsidR="0005673A" w:rsidRDefault="0056482D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F20D0E">
              <w:rPr>
                <w:rFonts w:ascii="Times New Roman" w:hAnsi="Times New Roman"/>
                <w:szCs w:val="24"/>
              </w:rPr>
              <w:t>3</w:t>
            </w:r>
            <w:r w:rsidR="00F97015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D079E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Текст и план текста.</w:t>
            </w:r>
          </w:p>
          <w:p w:rsidR="0005673A" w:rsidRPr="00773D90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</w:tcPr>
          <w:p w:rsidR="0005673A" w:rsidRDefault="0056482D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F20D0E">
              <w:rPr>
                <w:rFonts w:ascii="Times New Roman" w:hAnsi="Times New Roman"/>
                <w:szCs w:val="24"/>
              </w:rPr>
              <w:t>3</w:t>
            </w:r>
            <w:r w:rsidR="00F97015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3D90">
              <w:rPr>
                <w:rFonts w:ascii="Times New Roman" w:hAnsi="Times New Roman"/>
                <w:bCs/>
                <w:sz w:val="24"/>
                <w:szCs w:val="24"/>
              </w:rPr>
              <w:t>Определительные местоимения</w:t>
            </w:r>
            <w:r w:rsidR="00E3641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773D90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</w:tcPr>
          <w:p w:rsidR="0005673A" w:rsidRDefault="0056482D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F20D0E">
              <w:rPr>
                <w:rFonts w:ascii="Times New Roman" w:hAnsi="Times New Roman"/>
                <w:szCs w:val="24"/>
              </w:rPr>
              <w:t>3</w:t>
            </w:r>
            <w:r w:rsidR="00F97015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05" w:type="dxa"/>
          </w:tcPr>
          <w:p w:rsidR="0005673A" w:rsidRPr="00D079EA" w:rsidRDefault="00D079E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079EA">
              <w:rPr>
                <w:rFonts w:ascii="Times New Roman" w:hAnsi="Times New Roman"/>
                <w:bCs/>
                <w:sz w:val="24"/>
                <w:szCs w:val="24"/>
              </w:rPr>
              <w:t>Местоимения и другие части речи.</w:t>
            </w:r>
          </w:p>
          <w:p w:rsidR="0005673A" w:rsidRPr="00773D90" w:rsidRDefault="0005673A" w:rsidP="009F4281">
            <w:pPr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54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</w:tcPr>
          <w:p w:rsidR="0005673A" w:rsidRDefault="0056482D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F20D0E">
              <w:rPr>
                <w:rFonts w:ascii="Times New Roman" w:hAnsi="Times New Roman"/>
                <w:szCs w:val="24"/>
              </w:rPr>
              <w:t>3</w:t>
            </w:r>
            <w:r w:rsidR="00F97015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D079E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</w:t>
            </w:r>
            <w:r w:rsidR="000D2A70">
              <w:rPr>
                <w:rFonts w:ascii="Times New Roman" w:hAnsi="Times New Roman"/>
                <w:bCs/>
                <w:sz w:val="24"/>
                <w:szCs w:val="24"/>
              </w:rPr>
              <w:t>рфологический разбор местоимения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7153B2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78302C" w:rsidRPr="00773D90" w:rsidTr="002A0436">
        <w:tc>
          <w:tcPr>
            <w:tcW w:w="1135" w:type="dxa"/>
          </w:tcPr>
          <w:p w:rsidR="0078302C" w:rsidRDefault="00F97015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136</w:t>
            </w:r>
          </w:p>
          <w:p w:rsidR="0078302C" w:rsidRDefault="0078302C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78302C" w:rsidRDefault="0078302C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78302C" w:rsidRPr="00773D90" w:rsidRDefault="0078302C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78302C" w:rsidRPr="0078302C" w:rsidRDefault="0078302C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Р.р.</w:t>
            </w:r>
            <w:r w:rsidR="00F20D0E">
              <w:rPr>
                <w:rFonts w:ascii="Times New Roman" w:hAnsi="Times New Roman"/>
                <w:bCs/>
                <w:sz w:val="24"/>
                <w:szCs w:val="24"/>
              </w:rPr>
              <w:t xml:space="preserve"> С</w:t>
            </w:r>
            <w:r w:rsidR="004D20CD">
              <w:rPr>
                <w:rFonts w:ascii="Times New Roman" w:hAnsi="Times New Roman"/>
                <w:bCs/>
                <w:sz w:val="24"/>
                <w:szCs w:val="24"/>
              </w:rPr>
              <w:t>очинение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картине Е.В.Сыромятниковой «Первые зрители».</w:t>
            </w:r>
          </w:p>
        </w:tc>
        <w:tc>
          <w:tcPr>
            <w:tcW w:w="3544" w:type="dxa"/>
          </w:tcPr>
          <w:p w:rsidR="0078302C" w:rsidRPr="00773D90" w:rsidRDefault="0078302C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56482D" w:rsidRPr="00773D90" w:rsidTr="002A0436">
        <w:tc>
          <w:tcPr>
            <w:tcW w:w="1135" w:type="dxa"/>
          </w:tcPr>
          <w:p w:rsidR="0056482D" w:rsidRDefault="00F97015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137</w:t>
            </w:r>
          </w:p>
          <w:p w:rsidR="0056482D" w:rsidRDefault="0056482D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56482D" w:rsidRDefault="0056482D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56482D" w:rsidRPr="00773D90" w:rsidRDefault="0056482D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56482D" w:rsidRDefault="0056482D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Обобщающий урок по теме «Местоимение».</w:t>
            </w:r>
          </w:p>
        </w:tc>
        <w:tc>
          <w:tcPr>
            <w:tcW w:w="3544" w:type="dxa"/>
          </w:tcPr>
          <w:p w:rsidR="0056482D" w:rsidRPr="00773D90" w:rsidRDefault="0056482D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73D90" w:rsidTr="002A0436">
        <w:tc>
          <w:tcPr>
            <w:tcW w:w="1135" w:type="dxa"/>
            <w:shd w:val="clear" w:color="auto" w:fill="BFBFBF" w:themeFill="background1" w:themeFillShade="BF"/>
          </w:tcPr>
          <w:p w:rsidR="0005673A" w:rsidRDefault="004970EB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F97015">
              <w:rPr>
                <w:rFonts w:ascii="Times New Roman" w:hAnsi="Times New Roman"/>
                <w:szCs w:val="24"/>
              </w:rPr>
              <w:t>38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5673A" w:rsidRPr="00773D90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5673A" w:rsidRPr="00773D90" w:rsidRDefault="0056482D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 по теме «Местоимение».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05673A" w:rsidRPr="00773D90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C80050" w:rsidRPr="007153B2" w:rsidTr="002A0436">
        <w:tc>
          <w:tcPr>
            <w:tcW w:w="1135" w:type="dxa"/>
          </w:tcPr>
          <w:p w:rsidR="00C80050" w:rsidRDefault="00F97015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139</w:t>
            </w:r>
          </w:p>
          <w:p w:rsidR="00C80050" w:rsidRDefault="00C80050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C80050" w:rsidRDefault="00C80050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C80050" w:rsidRPr="007153B2" w:rsidRDefault="00C80050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C80050" w:rsidRDefault="00C80050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Глагол как часть речи.</w:t>
            </w:r>
            <w:r w:rsidR="000D2A7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970EB" w:rsidRPr="007153B2" w:rsidRDefault="004970EB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C80050" w:rsidRPr="007153B2" w:rsidRDefault="00C80050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C80050" w:rsidRPr="007153B2" w:rsidTr="002A0436">
        <w:tc>
          <w:tcPr>
            <w:tcW w:w="1135" w:type="dxa"/>
          </w:tcPr>
          <w:p w:rsidR="00C80050" w:rsidRDefault="00C80050" w:rsidP="009F4281">
            <w:pPr>
              <w:rPr>
                <w:rFonts w:ascii="Times New Roman" w:hAnsi="Times New Roman"/>
                <w:szCs w:val="24"/>
              </w:rPr>
            </w:pPr>
          </w:p>
          <w:p w:rsidR="00C80050" w:rsidRDefault="004970EB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F20D0E">
              <w:rPr>
                <w:rFonts w:ascii="Times New Roman" w:hAnsi="Times New Roman"/>
                <w:szCs w:val="24"/>
              </w:rPr>
              <w:t>4</w:t>
            </w:r>
            <w:r w:rsidR="00F97015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992" w:type="dxa"/>
          </w:tcPr>
          <w:p w:rsidR="00C80050" w:rsidRDefault="00C80050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C80050" w:rsidRPr="007153B2" w:rsidRDefault="00C80050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C80050" w:rsidRDefault="00C80050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Р.р. Сочинение по данному началу.</w:t>
            </w:r>
            <w:r w:rsidR="0040078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970EB" w:rsidRDefault="004970EB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C80050" w:rsidRPr="007153B2" w:rsidRDefault="00C80050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C80050" w:rsidRPr="007153B2" w:rsidTr="002A0436">
        <w:tc>
          <w:tcPr>
            <w:tcW w:w="1135" w:type="dxa"/>
          </w:tcPr>
          <w:p w:rsidR="00C80050" w:rsidRDefault="00F97015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141</w:t>
            </w:r>
          </w:p>
          <w:p w:rsidR="00C80050" w:rsidRDefault="00C80050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C80050" w:rsidRDefault="00C80050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C80050" w:rsidRPr="007153B2" w:rsidRDefault="00C80050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C80050" w:rsidRDefault="00C80050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Способы образования глаголов.</w:t>
            </w:r>
          </w:p>
        </w:tc>
        <w:tc>
          <w:tcPr>
            <w:tcW w:w="3544" w:type="dxa"/>
          </w:tcPr>
          <w:p w:rsidR="00C80050" w:rsidRPr="007153B2" w:rsidRDefault="00C80050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333FF5" w:rsidRPr="007153B2" w:rsidTr="002A0436">
        <w:tc>
          <w:tcPr>
            <w:tcW w:w="1135" w:type="dxa"/>
          </w:tcPr>
          <w:p w:rsidR="00333FF5" w:rsidRDefault="00F97015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142</w:t>
            </w:r>
          </w:p>
          <w:p w:rsidR="00333FF5" w:rsidRDefault="00333FF5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333FF5" w:rsidRDefault="00333FF5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333FF5" w:rsidRPr="007153B2" w:rsidRDefault="00333FF5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333FF5" w:rsidRDefault="00333FF5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Проверочная работа по теме «Глагол».</w:t>
            </w:r>
            <w:r w:rsidR="00400780">
              <w:rPr>
                <w:rFonts w:ascii="Times New Roman" w:hAnsi="Times New Roman"/>
                <w:bCs/>
                <w:sz w:val="24"/>
                <w:szCs w:val="24"/>
              </w:rPr>
              <w:t xml:space="preserve"> Повторение изученного в 5 классе.</w:t>
            </w:r>
          </w:p>
        </w:tc>
        <w:tc>
          <w:tcPr>
            <w:tcW w:w="3544" w:type="dxa"/>
          </w:tcPr>
          <w:p w:rsidR="00333FF5" w:rsidRPr="007153B2" w:rsidRDefault="00333FF5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153B2" w:rsidTr="002A0436">
        <w:trPr>
          <w:trHeight w:val="129"/>
        </w:trPr>
        <w:tc>
          <w:tcPr>
            <w:tcW w:w="1135" w:type="dxa"/>
          </w:tcPr>
          <w:p w:rsidR="0005673A" w:rsidRDefault="00C80050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F20D0E">
              <w:rPr>
                <w:rFonts w:ascii="Times New Roman" w:hAnsi="Times New Roman"/>
                <w:szCs w:val="24"/>
              </w:rPr>
              <w:t>4</w:t>
            </w:r>
            <w:r w:rsidR="00F97015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153B2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153B2">
              <w:rPr>
                <w:rFonts w:ascii="Times New Roman" w:hAnsi="Times New Roman"/>
                <w:bCs/>
                <w:sz w:val="24"/>
                <w:szCs w:val="24"/>
              </w:rPr>
              <w:t>Разноспрягаемые глаголы</w:t>
            </w:r>
            <w:r w:rsidR="0082110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7153B2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153B2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153B2" w:rsidTr="002A0436">
        <w:tc>
          <w:tcPr>
            <w:tcW w:w="1135" w:type="dxa"/>
          </w:tcPr>
          <w:p w:rsidR="0005673A" w:rsidRDefault="00C80050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F20D0E">
              <w:rPr>
                <w:rFonts w:ascii="Times New Roman" w:hAnsi="Times New Roman"/>
                <w:szCs w:val="24"/>
              </w:rPr>
              <w:t>4</w:t>
            </w:r>
            <w:r w:rsidR="00F97015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153B2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153B2">
              <w:rPr>
                <w:rFonts w:ascii="Times New Roman" w:hAnsi="Times New Roman"/>
                <w:bCs/>
                <w:sz w:val="24"/>
                <w:szCs w:val="24"/>
              </w:rPr>
              <w:t>Разноспрягаемые глаголы</w:t>
            </w:r>
            <w:r w:rsidR="0082110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7153B2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153B2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153B2" w:rsidTr="002A0436">
        <w:tc>
          <w:tcPr>
            <w:tcW w:w="1135" w:type="dxa"/>
            <w:shd w:val="clear" w:color="auto" w:fill="BFBFBF" w:themeFill="background1" w:themeFillShade="BF"/>
          </w:tcPr>
          <w:p w:rsidR="0005673A" w:rsidRDefault="004970EB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F20D0E">
              <w:rPr>
                <w:rFonts w:ascii="Times New Roman" w:hAnsi="Times New Roman"/>
                <w:szCs w:val="24"/>
              </w:rPr>
              <w:t>4</w:t>
            </w:r>
            <w:r w:rsidR="00F97015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5673A" w:rsidRPr="007153B2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5673A" w:rsidRPr="007153B2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F84DFD">
              <w:rPr>
                <w:rFonts w:ascii="Times New Roman" w:hAnsi="Times New Roman"/>
                <w:bCs/>
                <w:sz w:val="24"/>
                <w:szCs w:val="24"/>
              </w:rPr>
              <w:t>.р. Изложение.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05673A" w:rsidRPr="007153B2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153B2" w:rsidTr="002A0436">
        <w:tc>
          <w:tcPr>
            <w:tcW w:w="1135" w:type="dxa"/>
          </w:tcPr>
          <w:p w:rsidR="0005673A" w:rsidRDefault="00F84DFD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F20D0E">
              <w:rPr>
                <w:rFonts w:ascii="Times New Roman" w:hAnsi="Times New Roman"/>
                <w:szCs w:val="24"/>
              </w:rPr>
              <w:t>4</w:t>
            </w:r>
            <w:r w:rsidR="00F97015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153B2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153B2">
              <w:rPr>
                <w:rFonts w:ascii="Times New Roman" w:hAnsi="Times New Roman"/>
                <w:bCs/>
                <w:sz w:val="24"/>
                <w:szCs w:val="24"/>
              </w:rPr>
              <w:t>Глаголы переходные и непереходные</w:t>
            </w:r>
            <w:r w:rsidR="0082110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7153B2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153B2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153B2" w:rsidTr="002A0436">
        <w:tc>
          <w:tcPr>
            <w:tcW w:w="1135" w:type="dxa"/>
          </w:tcPr>
          <w:p w:rsidR="0005673A" w:rsidRDefault="00F84DFD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F20D0E">
              <w:rPr>
                <w:rFonts w:ascii="Times New Roman" w:hAnsi="Times New Roman"/>
                <w:szCs w:val="24"/>
              </w:rPr>
              <w:t>4</w:t>
            </w:r>
            <w:r w:rsidR="00F97015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153B2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153B2">
              <w:rPr>
                <w:rFonts w:ascii="Times New Roman" w:hAnsi="Times New Roman"/>
                <w:bCs/>
                <w:sz w:val="24"/>
                <w:szCs w:val="24"/>
              </w:rPr>
              <w:t>Глаголы переходные и непереходные</w:t>
            </w:r>
            <w:r w:rsidR="0082110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7153B2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153B2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153B2" w:rsidTr="002A0436">
        <w:tc>
          <w:tcPr>
            <w:tcW w:w="1135" w:type="dxa"/>
          </w:tcPr>
          <w:p w:rsidR="0005673A" w:rsidRDefault="00F84DFD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</w:t>
            </w:r>
            <w:r w:rsidR="00F97015">
              <w:rPr>
                <w:rFonts w:ascii="Times New Roman" w:hAnsi="Times New Roman"/>
                <w:szCs w:val="24"/>
              </w:rPr>
              <w:t>48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153B2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153B2">
              <w:rPr>
                <w:rFonts w:ascii="Times New Roman" w:hAnsi="Times New Roman"/>
                <w:bCs/>
                <w:sz w:val="24"/>
                <w:szCs w:val="24"/>
              </w:rPr>
              <w:t>Наклонение глагола. Изъявительное наклонение</w:t>
            </w:r>
            <w:r w:rsidR="0082110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7153B2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153B2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153B2" w:rsidTr="002A0436">
        <w:tc>
          <w:tcPr>
            <w:tcW w:w="1135" w:type="dxa"/>
          </w:tcPr>
          <w:p w:rsidR="0005673A" w:rsidRDefault="00333FF5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F97015">
              <w:rPr>
                <w:rFonts w:ascii="Times New Roman" w:hAnsi="Times New Roman"/>
                <w:szCs w:val="24"/>
              </w:rPr>
              <w:t>49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153B2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153B2">
              <w:rPr>
                <w:rFonts w:ascii="Times New Roman" w:hAnsi="Times New Roman"/>
                <w:bCs/>
                <w:sz w:val="24"/>
                <w:szCs w:val="24"/>
              </w:rPr>
              <w:t>Условное наклонение</w:t>
            </w:r>
            <w:r w:rsidR="0082110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7153B2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153B2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153B2" w:rsidTr="002A0436">
        <w:tc>
          <w:tcPr>
            <w:tcW w:w="1135" w:type="dxa"/>
          </w:tcPr>
          <w:p w:rsidR="0005673A" w:rsidRDefault="00F84DFD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F20D0E">
              <w:rPr>
                <w:rFonts w:ascii="Times New Roman" w:hAnsi="Times New Roman"/>
                <w:szCs w:val="24"/>
              </w:rPr>
              <w:t>5</w:t>
            </w:r>
            <w:r w:rsidR="00F97015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153B2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153B2">
              <w:rPr>
                <w:rFonts w:ascii="Times New Roman" w:hAnsi="Times New Roman"/>
                <w:bCs/>
                <w:sz w:val="24"/>
                <w:szCs w:val="24"/>
              </w:rPr>
              <w:t>Повелительное наклонение.</w:t>
            </w:r>
          </w:p>
          <w:p w:rsidR="0005673A" w:rsidRPr="007153B2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153B2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333FF5" w:rsidRPr="007153B2" w:rsidTr="002A0436">
        <w:tc>
          <w:tcPr>
            <w:tcW w:w="1135" w:type="dxa"/>
          </w:tcPr>
          <w:p w:rsidR="00333FF5" w:rsidRDefault="00F84DFD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F20D0E">
              <w:rPr>
                <w:rFonts w:ascii="Times New Roman" w:hAnsi="Times New Roman"/>
                <w:szCs w:val="24"/>
              </w:rPr>
              <w:t>5</w:t>
            </w:r>
            <w:r w:rsidR="00F9701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</w:tcPr>
          <w:p w:rsidR="00333FF5" w:rsidRDefault="00333FF5" w:rsidP="009F4281">
            <w:pPr>
              <w:rPr>
                <w:rFonts w:ascii="Times New Roman" w:hAnsi="Times New Roman"/>
                <w:szCs w:val="24"/>
              </w:rPr>
            </w:pPr>
          </w:p>
          <w:p w:rsidR="00333FF5" w:rsidRDefault="00333FF5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333FF5" w:rsidRDefault="00333FF5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3FF5" w:rsidRPr="007153B2" w:rsidRDefault="00333FF5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333FF5" w:rsidRDefault="00F84DFD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Р.р. Сочинение по рисункам.</w:t>
            </w:r>
          </w:p>
          <w:p w:rsidR="00333FF5" w:rsidRPr="007153B2" w:rsidRDefault="00333FF5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333FF5" w:rsidRDefault="00333FF5" w:rsidP="009F4281">
            <w:pPr>
              <w:rPr>
                <w:rFonts w:ascii="Times New Roman" w:hAnsi="Times New Roman"/>
                <w:szCs w:val="24"/>
              </w:rPr>
            </w:pPr>
          </w:p>
          <w:p w:rsidR="00333FF5" w:rsidRPr="007153B2" w:rsidRDefault="00333FF5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F84DFD" w:rsidRPr="007153B2" w:rsidTr="002A0436">
        <w:tc>
          <w:tcPr>
            <w:tcW w:w="1135" w:type="dxa"/>
          </w:tcPr>
          <w:p w:rsidR="00F84DFD" w:rsidRDefault="00F97015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152</w:t>
            </w:r>
          </w:p>
          <w:p w:rsidR="00F84DFD" w:rsidRDefault="00F84DFD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F84DFD" w:rsidRDefault="00F84DFD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F84DFD" w:rsidRDefault="00F84DFD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F84DFD" w:rsidRDefault="00F84DFD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Употребление наклонений.</w:t>
            </w:r>
          </w:p>
        </w:tc>
        <w:tc>
          <w:tcPr>
            <w:tcW w:w="3544" w:type="dxa"/>
          </w:tcPr>
          <w:p w:rsidR="00F84DFD" w:rsidRDefault="00F84DFD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153B2" w:rsidTr="002A0436">
        <w:tc>
          <w:tcPr>
            <w:tcW w:w="1135" w:type="dxa"/>
            <w:shd w:val="clear" w:color="auto" w:fill="BFBFBF" w:themeFill="background1" w:themeFillShade="BF"/>
          </w:tcPr>
          <w:p w:rsidR="0005673A" w:rsidRDefault="004970EB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F20D0E">
              <w:rPr>
                <w:rFonts w:ascii="Times New Roman" w:hAnsi="Times New Roman"/>
                <w:szCs w:val="24"/>
              </w:rPr>
              <w:t>5</w:t>
            </w:r>
            <w:r w:rsidR="00F97015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5673A" w:rsidRPr="007153B2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5673A" w:rsidRDefault="00B773CE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Контрольный </w:t>
            </w:r>
            <w:r w:rsidR="00F84DFD">
              <w:rPr>
                <w:rFonts w:ascii="Times New Roman" w:hAnsi="Times New Roman"/>
                <w:bCs/>
                <w:sz w:val="24"/>
                <w:szCs w:val="24"/>
              </w:rPr>
              <w:t>диктант</w:t>
            </w:r>
          </w:p>
          <w:p w:rsidR="004970EB" w:rsidRPr="007153B2" w:rsidRDefault="004970EB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:rsidR="0005673A" w:rsidRPr="007153B2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153B2" w:rsidTr="002A0436">
        <w:tc>
          <w:tcPr>
            <w:tcW w:w="1135" w:type="dxa"/>
          </w:tcPr>
          <w:p w:rsidR="0005673A" w:rsidRDefault="00F84DFD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F20D0E">
              <w:rPr>
                <w:rFonts w:ascii="Times New Roman" w:hAnsi="Times New Roman"/>
                <w:szCs w:val="24"/>
              </w:rPr>
              <w:t>5</w:t>
            </w:r>
            <w:r w:rsidR="00F97015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153B2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153B2">
              <w:rPr>
                <w:rFonts w:ascii="Times New Roman" w:hAnsi="Times New Roman"/>
                <w:bCs/>
                <w:sz w:val="24"/>
                <w:szCs w:val="24"/>
              </w:rPr>
              <w:t>Безличные глаголы</w:t>
            </w:r>
            <w:r w:rsidR="0082110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7153B2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153B2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F97015" w:rsidRPr="007153B2" w:rsidTr="002A0436">
        <w:tc>
          <w:tcPr>
            <w:tcW w:w="1135" w:type="dxa"/>
          </w:tcPr>
          <w:p w:rsidR="00F97015" w:rsidRDefault="00F97015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155</w:t>
            </w:r>
          </w:p>
          <w:p w:rsidR="00F97015" w:rsidRDefault="00F97015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F97015" w:rsidRDefault="00F97015" w:rsidP="009F4281">
            <w:pPr>
              <w:rPr>
                <w:rFonts w:ascii="Times New Roman" w:hAnsi="Times New Roman"/>
                <w:szCs w:val="24"/>
              </w:rPr>
            </w:pPr>
          </w:p>
          <w:p w:rsidR="00F97015" w:rsidRDefault="00F97015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F97015" w:rsidRDefault="00F97015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7015" w:rsidRPr="007153B2" w:rsidRDefault="00F97015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F97015" w:rsidRDefault="00F97015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Безличные глаголы.</w:t>
            </w:r>
          </w:p>
          <w:p w:rsidR="00F97015" w:rsidRPr="007153B2" w:rsidRDefault="00F97015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F97015" w:rsidRDefault="00F97015" w:rsidP="009F4281">
            <w:pPr>
              <w:rPr>
                <w:rFonts w:ascii="Times New Roman" w:hAnsi="Times New Roman"/>
                <w:szCs w:val="24"/>
              </w:rPr>
            </w:pPr>
          </w:p>
          <w:p w:rsidR="00F97015" w:rsidRPr="007153B2" w:rsidRDefault="00F97015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153B2" w:rsidTr="002A0436">
        <w:tc>
          <w:tcPr>
            <w:tcW w:w="1135" w:type="dxa"/>
          </w:tcPr>
          <w:p w:rsidR="0005673A" w:rsidRDefault="00F84DFD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F20D0E">
              <w:rPr>
                <w:rFonts w:ascii="Times New Roman" w:hAnsi="Times New Roman"/>
                <w:szCs w:val="24"/>
              </w:rPr>
              <w:t>5</w:t>
            </w:r>
            <w:r w:rsidR="00F97015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7153B2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153B2">
              <w:rPr>
                <w:rFonts w:ascii="Times New Roman" w:hAnsi="Times New Roman"/>
                <w:bCs/>
                <w:sz w:val="24"/>
                <w:szCs w:val="24"/>
              </w:rPr>
              <w:t>Морфологический разбор глагола</w:t>
            </w:r>
            <w:r w:rsidR="0082110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673A" w:rsidRPr="007153B2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7153B2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66412F" w:rsidRPr="007153B2" w:rsidTr="002A0436">
        <w:tc>
          <w:tcPr>
            <w:tcW w:w="1135" w:type="dxa"/>
          </w:tcPr>
          <w:p w:rsidR="0066412F" w:rsidRDefault="00F97015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157</w:t>
            </w:r>
          </w:p>
          <w:p w:rsidR="0066412F" w:rsidRDefault="0066412F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66412F" w:rsidRDefault="0066412F" w:rsidP="009F4281">
            <w:pPr>
              <w:rPr>
                <w:rFonts w:ascii="Times New Roman" w:hAnsi="Times New Roman"/>
                <w:szCs w:val="24"/>
              </w:rPr>
            </w:pPr>
          </w:p>
          <w:p w:rsidR="0066412F" w:rsidRDefault="0066412F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66412F" w:rsidRDefault="0066412F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412F" w:rsidRPr="007153B2" w:rsidRDefault="0066412F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66412F" w:rsidRPr="007153B2" w:rsidRDefault="0066412F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Рассказ на основе услышанного.</w:t>
            </w:r>
          </w:p>
        </w:tc>
        <w:tc>
          <w:tcPr>
            <w:tcW w:w="3544" w:type="dxa"/>
          </w:tcPr>
          <w:p w:rsidR="0066412F" w:rsidRPr="007153B2" w:rsidRDefault="0066412F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D40FE3" w:rsidRPr="007153B2" w:rsidTr="002A0436">
        <w:tc>
          <w:tcPr>
            <w:tcW w:w="1135" w:type="dxa"/>
          </w:tcPr>
          <w:p w:rsidR="00D40FE3" w:rsidRDefault="00F97015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158</w:t>
            </w:r>
          </w:p>
          <w:p w:rsidR="00D40FE3" w:rsidRDefault="00D40FE3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D40FE3" w:rsidRDefault="00D40FE3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D40FE3" w:rsidRDefault="00D40FE3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D40FE3" w:rsidRDefault="00D40FE3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Правописание гласных в суффиксах глаголов.</w:t>
            </w:r>
          </w:p>
        </w:tc>
        <w:tc>
          <w:tcPr>
            <w:tcW w:w="3544" w:type="dxa"/>
          </w:tcPr>
          <w:p w:rsidR="00D40FE3" w:rsidRPr="007153B2" w:rsidRDefault="00D40FE3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F97015" w:rsidRPr="007153B2" w:rsidTr="002A0436">
        <w:tc>
          <w:tcPr>
            <w:tcW w:w="1135" w:type="dxa"/>
          </w:tcPr>
          <w:p w:rsidR="00F97015" w:rsidRDefault="00F97015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159</w:t>
            </w:r>
          </w:p>
          <w:p w:rsidR="00F97015" w:rsidRDefault="00F97015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F97015" w:rsidRDefault="00F97015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F97015" w:rsidRDefault="00F97015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F97015" w:rsidRDefault="00F97015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Правописание гласных в суффиксах глаголов.</w:t>
            </w:r>
          </w:p>
        </w:tc>
        <w:tc>
          <w:tcPr>
            <w:tcW w:w="3544" w:type="dxa"/>
          </w:tcPr>
          <w:p w:rsidR="00F97015" w:rsidRPr="007153B2" w:rsidRDefault="00F97015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D40FE3" w:rsidRPr="007153B2" w:rsidTr="002A0436">
        <w:tc>
          <w:tcPr>
            <w:tcW w:w="1135" w:type="dxa"/>
          </w:tcPr>
          <w:p w:rsidR="00D40FE3" w:rsidRDefault="00F20D0E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160</w:t>
            </w:r>
          </w:p>
          <w:p w:rsidR="00D40FE3" w:rsidRDefault="00D40FE3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D40FE3" w:rsidRDefault="00D40FE3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D40FE3" w:rsidRDefault="00D40FE3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D40FE3" w:rsidRDefault="00D40FE3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Обобщающий урок по теме «Глагол».</w:t>
            </w:r>
          </w:p>
        </w:tc>
        <w:tc>
          <w:tcPr>
            <w:tcW w:w="3544" w:type="dxa"/>
          </w:tcPr>
          <w:p w:rsidR="00D40FE3" w:rsidRDefault="00D40FE3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7153B2" w:rsidTr="002A0436">
        <w:tc>
          <w:tcPr>
            <w:tcW w:w="1135" w:type="dxa"/>
            <w:shd w:val="clear" w:color="auto" w:fill="BFBFBF" w:themeFill="background1" w:themeFillShade="BF"/>
          </w:tcPr>
          <w:p w:rsidR="0005673A" w:rsidRDefault="00D40FE3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F20D0E">
              <w:rPr>
                <w:rFonts w:ascii="Times New Roman" w:hAnsi="Times New Roman"/>
                <w:szCs w:val="24"/>
              </w:rPr>
              <w:t>61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5673A" w:rsidRPr="007153B2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5673A" w:rsidRPr="007153B2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153B2">
              <w:rPr>
                <w:rFonts w:ascii="Times New Roman" w:hAnsi="Times New Roman"/>
                <w:bCs/>
                <w:sz w:val="24"/>
                <w:szCs w:val="24"/>
              </w:rPr>
              <w:t>Контрольн</w:t>
            </w:r>
            <w:r w:rsidR="00D40FE3">
              <w:rPr>
                <w:rFonts w:ascii="Times New Roman" w:hAnsi="Times New Roman"/>
                <w:bCs/>
                <w:sz w:val="24"/>
                <w:szCs w:val="24"/>
              </w:rPr>
              <w:t>ая работа по теме «Глагол».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05673A" w:rsidRPr="007153B2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D21EC5" w:rsidTr="002A0436">
        <w:tc>
          <w:tcPr>
            <w:tcW w:w="1135" w:type="dxa"/>
          </w:tcPr>
          <w:p w:rsidR="0005673A" w:rsidRDefault="0078302C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F20D0E">
              <w:rPr>
                <w:rFonts w:ascii="Times New Roman" w:hAnsi="Times New Roman"/>
                <w:szCs w:val="24"/>
              </w:rPr>
              <w:t>62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D21EC5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1EC5">
              <w:rPr>
                <w:rFonts w:ascii="Times New Roman" w:hAnsi="Times New Roman"/>
                <w:bCs/>
                <w:sz w:val="24"/>
                <w:szCs w:val="24"/>
              </w:rPr>
              <w:t>Разделы науки о языке.</w:t>
            </w:r>
          </w:p>
          <w:p w:rsidR="0005673A" w:rsidRPr="00D21EC5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1EC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5673A" w:rsidRPr="00D21EC5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D21EC5" w:rsidTr="002A0436">
        <w:tc>
          <w:tcPr>
            <w:tcW w:w="1135" w:type="dxa"/>
          </w:tcPr>
          <w:p w:rsidR="0005673A" w:rsidRDefault="0078302C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F20D0E">
              <w:rPr>
                <w:rFonts w:ascii="Times New Roman" w:hAnsi="Times New Roman"/>
                <w:szCs w:val="24"/>
              </w:rPr>
              <w:t>63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D21EC5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1EC5">
              <w:rPr>
                <w:rFonts w:ascii="Times New Roman" w:hAnsi="Times New Roman"/>
                <w:bCs/>
                <w:sz w:val="24"/>
                <w:szCs w:val="24"/>
              </w:rPr>
              <w:t>Орфография.</w:t>
            </w:r>
          </w:p>
          <w:p w:rsidR="0005673A" w:rsidRPr="00D21EC5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D21EC5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D017FC" w:rsidRPr="00D21EC5" w:rsidTr="002A0436">
        <w:tc>
          <w:tcPr>
            <w:tcW w:w="1135" w:type="dxa"/>
          </w:tcPr>
          <w:p w:rsidR="00D017FC" w:rsidRDefault="00D017FC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164</w:t>
            </w:r>
          </w:p>
          <w:p w:rsidR="00D017FC" w:rsidRDefault="00D017FC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D017FC" w:rsidRDefault="00D017FC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D017FC" w:rsidRPr="00D21EC5" w:rsidRDefault="00D017FC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D017FC" w:rsidRPr="00D21EC5" w:rsidRDefault="00D017FC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Орфография.</w:t>
            </w:r>
          </w:p>
        </w:tc>
        <w:tc>
          <w:tcPr>
            <w:tcW w:w="3544" w:type="dxa"/>
          </w:tcPr>
          <w:p w:rsidR="00D017FC" w:rsidRPr="00D21EC5" w:rsidRDefault="00D017FC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D21EC5" w:rsidTr="002A0436">
        <w:tc>
          <w:tcPr>
            <w:tcW w:w="1135" w:type="dxa"/>
          </w:tcPr>
          <w:p w:rsidR="0005673A" w:rsidRDefault="0078302C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</w:t>
            </w:r>
            <w:r w:rsidR="00F20D0E">
              <w:rPr>
                <w:rFonts w:ascii="Times New Roman" w:hAnsi="Times New Roman"/>
                <w:szCs w:val="24"/>
              </w:rPr>
              <w:t>6</w:t>
            </w:r>
            <w:r w:rsidR="00D017FC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D21EC5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1EC5">
              <w:rPr>
                <w:rFonts w:ascii="Times New Roman" w:hAnsi="Times New Roman"/>
                <w:bCs/>
                <w:sz w:val="24"/>
                <w:szCs w:val="24"/>
              </w:rPr>
              <w:t>Пунктуация. Пунктуационный разбор.</w:t>
            </w:r>
          </w:p>
          <w:p w:rsidR="004970EB" w:rsidRPr="00D21EC5" w:rsidRDefault="004970EB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D21EC5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D017FC" w:rsidRPr="00D21EC5" w:rsidTr="002A0436">
        <w:tc>
          <w:tcPr>
            <w:tcW w:w="1135" w:type="dxa"/>
          </w:tcPr>
          <w:p w:rsidR="00D017FC" w:rsidRDefault="00D017FC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166</w:t>
            </w:r>
          </w:p>
          <w:p w:rsidR="00D017FC" w:rsidRDefault="00D017FC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D017FC" w:rsidRDefault="00D017FC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D017FC" w:rsidRPr="00D21EC5" w:rsidRDefault="00D017FC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D017FC" w:rsidRPr="00D21EC5" w:rsidRDefault="00D017FC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Пунктуация. Пунктуационный разбор.</w:t>
            </w:r>
          </w:p>
        </w:tc>
        <w:tc>
          <w:tcPr>
            <w:tcW w:w="3544" w:type="dxa"/>
          </w:tcPr>
          <w:p w:rsidR="00D017FC" w:rsidRPr="00D21EC5" w:rsidRDefault="00D017FC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D21EC5" w:rsidTr="002A0436">
        <w:tc>
          <w:tcPr>
            <w:tcW w:w="1135" w:type="dxa"/>
          </w:tcPr>
          <w:p w:rsidR="0005673A" w:rsidRDefault="0078302C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F20D0E">
              <w:rPr>
                <w:rFonts w:ascii="Times New Roman" w:hAnsi="Times New Roman"/>
                <w:szCs w:val="24"/>
              </w:rPr>
              <w:t>6</w:t>
            </w:r>
            <w:r w:rsidR="00D017FC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D21EC5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1EC5">
              <w:rPr>
                <w:rFonts w:ascii="Times New Roman" w:hAnsi="Times New Roman"/>
                <w:bCs/>
                <w:sz w:val="24"/>
                <w:szCs w:val="24"/>
              </w:rPr>
              <w:t>Лексика и фразеология.</w:t>
            </w:r>
          </w:p>
          <w:p w:rsidR="0005673A" w:rsidRPr="00D21EC5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D21EC5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D017FC" w:rsidRPr="00D21EC5" w:rsidTr="002A0436">
        <w:tc>
          <w:tcPr>
            <w:tcW w:w="1135" w:type="dxa"/>
          </w:tcPr>
          <w:p w:rsidR="00D017FC" w:rsidRDefault="00D017FC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168</w:t>
            </w:r>
          </w:p>
          <w:p w:rsidR="00D017FC" w:rsidRDefault="00D017FC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D017FC" w:rsidRDefault="00D017FC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D017FC" w:rsidRPr="00D21EC5" w:rsidRDefault="00D017FC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D017FC" w:rsidRPr="00D21EC5" w:rsidRDefault="00D017FC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Лексика и фразеология.</w:t>
            </w:r>
          </w:p>
        </w:tc>
        <w:tc>
          <w:tcPr>
            <w:tcW w:w="3544" w:type="dxa"/>
          </w:tcPr>
          <w:p w:rsidR="00D017FC" w:rsidRPr="00D21EC5" w:rsidRDefault="00D017FC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D21EC5" w:rsidTr="002A0436">
        <w:tc>
          <w:tcPr>
            <w:tcW w:w="1135" w:type="dxa"/>
          </w:tcPr>
          <w:p w:rsidR="0005673A" w:rsidRDefault="0078302C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F20D0E">
              <w:rPr>
                <w:rFonts w:ascii="Times New Roman" w:hAnsi="Times New Roman"/>
                <w:szCs w:val="24"/>
              </w:rPr>
              <w:t>6</w:t>
            </w:r>
            <w:r w:rsidR="00D017FC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D21EC5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1EC5">
              <w:rPr>
                <w:rFonts w:ascii="Times New Roman" w:hAnsi="Times New Roman"/>
                <w:bCs/>
                <w:sz w:val="24"/>
                <w:szCs w:val="24"/>
              </w:rPr>
              <w:t>Словообразование.</w:t>
            </w:r>
          </w:p>
          <w:p w:rsidR="0005673A" w:rsidRPr="00D21EC5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D21EC5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D21EC5" w:rsidTr="002A0436">
        <w:tc>
          <w:tcPr>
            <w:tcW w:w="1135" w:type="dxa"/>
          </w:tcPr>
          <w:p w:rsidR="0005673A" w:rsidRDefault="00F20D0E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D017FC">
              <w:rPr>
                <w:rFonts w:ascii="Times New Roman" w:hAnsi="Times New Roman"/>
                <w:szCs w:val="24"/>
              </w:rPr>
              <w:t>70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D21EC5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1EC5">
              <w:rPr>
                <w:rFonts w:ascii="Times New Roman" w:hAnsi="Times New Roman"/>
                <w:bCs/>
                <w:sz w:val="24"/>
                <w:szCs w:val="24"/>
              </w:rPr>
              <w:t>Морфология.</w:t>
            </w:r>
          </w:p>
          <w:p w:rsidR="0005673A" w:rsidRPr="00D21EC5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D21EC5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D21EC5" w:rsidTr="002A0436">
        <w:tc>
          <w:tcPr>
            <w:tcW w:w="1135" w:type="dxa"/>
          </w:tcPr>
          <w:p w:rsidR="0005673A" w:rsidRDefault="00F20D0E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D017FC">
              <w:rPr>
                <w:rFonts w:ascii="Times New Roman" w:hAnsi="Times New Roman"/>
                <w:szCs w:val="24"/>
              </w:rPr>
              <w:t>71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D21EC5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1EC5">
              <w:rPr>
                <w:rFonts w:ascii="Times New Roman" w:hAnsi="Times New Roman"/>
                <w:bCs/>
                <w:sz w:val="24"/>
                <w:szCs w:val="24"/>
              </w:rPr>
              <w:t>Синтаксис. Синтаксический разбор.</w:t>
            </w:r>
          </w:p>
          <w:p w:rsidR="0005673A" w:rsidRPr="00D21EC5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D21EC5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D017FC" w:rsidRPr="00D21EC5" w:rsidTr="002A0436">
        <w:tc>
          <w:tcPr>
            <w:tcW w:w="1135" w:type="dxa"/>
          </w:tcPr>
          <w:p w:rsidR="00D017FC" w:rsidRDefault="00D017FC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172</w:t>
            </w:r>
          </w:p>
          <w:p w:rsidR="00D017FC" w:rsidRDefault="00D017FC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D017FC" w:rsidRDefault="00D017FC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D017FC" w:rsidRPr="00D21EC5" w:rsidRDefault="00D017FC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D017FC" w:rsidRPr="00D21EC5" w:rsidRDefault="00D017FC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Синтаксис. Синтаксический разбор.</w:t>
            </w:r>
          </w:p>
        </w:tc>
        <w:tc>
          <w:tcPr>
            <w:tcW w:w="3544" w:type="dxa"/>
          </w:tcPr>
          <w:p w:rsidR="00D017FC" w:rsidRPr="00D21EC5" w:rsidRDefault="00D017FC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D21EC5" w:rsidTr="002A0436">
        <w:tc>
          <w:tcPr>
            <w:tcW w:w="1135" w:type="dxa"/>
            <w:shd w:val="clear" w:color="auto" w:fill="BFBFBF" w:themeFill="background1" w:themeFillShade="BF"/>
          </w:tcPr>
          <w:p w:rsidR="0005673A" w:rsidRDefault="00F20D0E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D017FC">
              <w:rPr>
                <w:rFonts w:ascii="Times New Roman" w:hAnsi="Times New Roman"/>
                <w:szCs w:val="24"/>
              </w:rPr>
              <w:t>73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05673A" w:rsidRPr="00D21EC5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BFBFBF" w:themeFill="background1" w:themeFillShade="BF"/>
          </w:tcPr>
          <w:p w:rsidR="0005673A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21EC5">
              <w:rPr>
                <w:rFonts w:ascii="Times New Roman" w:hAnsi="Times New Roman"/>
                <w:bCs/>
                <w:sz w:val="24"/>
                <w:szCs w:val="24"/>
              </w:rPr>
              <w:t>Итоговая контрольная работа за курс 6 класса</w:t>
            </w:r>
            <w:r w:rsidR="00D017FC">
              <w:rPr>
                <w:rFonts w:ascii="Times New Roman" w:hAnsi="Times New Roman"/>
                <w:bCs/>
                <w:sz w:val="24"/>
                <w:szCs w:val="24"/>
              </w:rPr>
              <w:t xml:space="preserve"> (тест)</w:t>
            </w:r>
          </w:p>
          <w:p w:rsidR="0005673A" w:rsidRPr="00D21EC5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:rsidR="0005673A" w:rsidRPr="00D21EC5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05673A" w:rsidRPr="00D21EC5" w:rsidTr="002A0436">
        <w:tc>
          <w:tcPr>
            <w:tcW w:w="1135" w:type="dxa"/>
          </w:tcPr>
          <w:p w:rsidR="0005673A" w:rsidRDefault="00F20D0E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  <w:r w:rsidR="00D017FC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92" w:type="dxa"/>
          </w:tcPr>
          <w:p w:rsidR="0005673A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05673A" w:rsidRPr="00D21EC5" w:rsidRDefault="0005673A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5673A" w:rsidRDefault="00D017FC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Анализ ошибок, допущенных в итоговом тестировании.</w:t>
            </w:r>
          </w:p>
          <w:p w:rsidR="0005673A" w:rsidRPr="00D21EC5" w:rsidRDefault="0005673A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5673A" w:rsidRPr="00D21EC5" w:rsidRDefault="0005673A" w:rsidP="009F4281">
            <w:pPr>
              <w:rPr>
                <w:rFonts w:ascii="Times New Roman" w:hAnsi="Times New Roman"/>
                <w:szCs w:val="24"/>
              </w:rPr>
            </w:pPr>
          </w:p>
        </w:tc>
      </w:tr>
      <w:tr w:rsidR="00D017FC" w:rsidRPr="00D21EC5" w:rsidTr="002A0436">
        <w:tc>
          <w:tcPr>
            <w:tcW w:w="1135" w:type="dxa"/>
          </w:tcPr>
          <w:p w:rsidR="00D017FC" w:rsidRDefault="00D017FC" w:rsidP="009F428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175</w:t>
            </w:r>
          </w:p>
          <w:p w:rsidR="00D017FC" w:rsidRDefault="00D017FC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D017FC" w:rsidRDefault="00D017FC" w:rsidP="009F428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D017FC" w:rsidRPr="00D21EC5" w:rsidRDefault="00D017FC" w:rsidP="009F42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D017FC" w:rsidRDefault="00D017FC" w:rsidP="009F42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Повторение.</w:t>
            </w:r>
          </w:p>
        </w:tc>
        <w:tc>
          <w:tcPr>
            <w:tcW w:w="3544" w:type="dxa"/>
          </w:tcPr>
          <w:p w:rsidR="00D017FC" w:rsidRPr="00D21EC5" w:rsidRDefault="00D017FC" w:rsidP="009F4281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05673A" w:rsidRDefault="0005673A" w:rsidP="0005673A"/>
    <w:p w:rsidR="0005673A" w:rsidRDefault="0005673A" w:rsidP="00B42F8E">
      <w:pPr>
        <w:ind w:hanging="142"/>
      </w:pPr>
    </w:p>
    <w:p w:rsidR="009442D7" w:rsidRDefault="009442D7" w:rsidP="00B42F8E">
      <w:pPr>
        <w:ind w:hanging="142"/>
      </w:pPr>
    </w:p>
    <w:p w:rsidR="009442D7" w:rsidRDefault="009442D7" w:rsidP="00B42F8E">
      <w:pPr>
        <w:ind w:hanging="142"/>
      </w:pPr>
    </w:p>
    <w:p w:rsidR="009442D7" w:rsidRDefault="009442D7" w:rsidP="00B42F8E">
      <w:pPr>
        <w:ind w:hanging="142"/>
      </w:pPr>
    </w:p>
    <w:p w:rsidR="009442D7" w:rsidRDefault="009442D7" w:rsidP="00B42F8E">
      <w:pPr>
        <w:ind w:hanging="142"/>
      </w:pPr>
    </w:p>
    <w:p w:rsidR="009442D7" w:rsidRDefault="009442D7" w:rsidP="00B42F8E">
      <w:pPr>
        <w:ind w:hanging="142"/>
      </w:pPr>
    </w:p>
    <w:p w:rsidR="00632677" w:rsidRDefault="00C87AF9" w:rsidP="009F5FAB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                                   </w:t>
      </w:r>
      <w:r w:rsidR="009F5FAB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</w:t>
      </w:r>
    </w:p>
    <w:p w:rsidR="00632677" w:rsidRDefault="00632677" w:rsidP="009F5FAB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C0651" w:rsidRDefault="009F5FAB" w:rsidP="009F5FAB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</w:t>
      </w:r>
    </w:p>
    <w:p w:rsidR="009F5FAB" w:rsidRDefault="002C0651" w:rsidP="009F5FAB"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  <w:r w:rsidR="009F5FAB">
        <w:rPr>
          <w:rFonts w:ascii="Times New Roman" w:hAnsi="Times New Roman"/>
          <w:b/>
          <w:bCs/>
          <w:color w:val="000000"/>
          <w:sz w:val="24"/>
          <w:szCs w:val="24"/>
        </w:rPr>
        <w:t xml:space="preserve"> 1.</w:t>
      </w:r>
      <w:r w:rsidR="009F5FAB" w:rsidRPr="0021324E">
        <w:rPr>
          <w:rFonts w:ascii="Times New Roman" w:hAnsi="Times New Roman"/>
          <w:b/>
          <w:bCs/>
          <w:color w:val="000000"/>
          <w:sz w:val="24"/>
          <w:szCs w:val="24"/>
        </w:rPr>
        <w:t>Планируемые результаты освоения учебного предмета</w:t>
      </w:r>
      <w:r w:rsidR="009F5FAB">
        <w:rPr>
          <w:rFonts w:ascii="Times New Roman" w:hAnsi="Times New Roman"/>
          <w:b/>
          <w:bCs/>
          <w:color w:val="000000"/>
          <w:sz w:val="24"/>
          <w:szCs w:val="24"/>
        </w:rPr>
        <w:t xml:space="preserve"> (7 класс)</w:t>
      </w:r>
    </w:p>
    <w:tbl>
      <w:tblPr>
        <w:tblStyle w:val="af0"/>
        <w:tblW w:w="15610" w:type="dxa"/>
        <w:tblInd w:w="-318" w:type="dxa"/>
        <w:tblLayout w:type="fixed"/>
        <w:tblLook w:val="04A0"/>
      </w:tblPr>
      <w:tblGrid>
        <w:gridCol w:w="15610"/>
      </w:tblGrid>
      <w:tr w:rsidR="009F5FAB" w:rsidRPr="00EB2674" w:rsidTr="00C1646E">
        <w:tc>
          <w:tcPr>
            <w:tcW w:w="15610" w:type="dxa"/>
            <w:tcBorders>
              <w:top w:val="nil"/>
              <w:left w:val="nil"/>
              <w:bottom w:val="nil"/>
              <w:right w:val="nil"/>
            </w:tcBorders>
          </w:tcPr>
          <w:p w:rsidR="009F5FAB" w:rsidRPr="009F5FAB" w:rsidRDefault="009F5FAB" w:rsidP="00C1646E">
            <w:pPr>
              <w:pStyle w:val="a8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5FAB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</w:p>
          <w:p w:rsidR="009F5FAB" w:rsidRPr="009F5FAB" w:rsidRDefault="009F5FAB" w:rsidP="00C1646E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FAB">
              <w:rPr>
                <w:rFonts w:ascii="Times New Roman" w:hAnsi="Times New Roman"/>
                <w:sz w:val="24"/>
                <w:szCs w:val="24"/>
              </w:rPr>
              <w:t>1)  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и моральных качеств личности;</w:t>
            </w:r>
          </w:p>
          <w:p w:rsidR="009F5FAB" w:rsidRPr="009F5FAB" w:rsidRDefault="009F5FAB" w:rsidP="00C1646E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FAB">
              <w:rPr>
                <w:rFonts w:ascii="Times New Roman" w:hAnsi="Times New Roman"/>
                <w:sz w:val="24"/>
                <w:szCs w:val="24"/>
              </w:rPr>
              <w:t>2) осознание эстетической ценности русского языка; уважительное отношение к родному языку, гордость за него; стремление к речевому самосовершенствованию;</w:t>
            </w:r>
          </w:p>
          <w:p w:rsidR="009F5FAB" w:rsidRPr="009F5FAB" w:rsidRDefault="009F5FAB" w:rsidP="00C1646E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FAB">
              <w:rPr>
                <w:rFonts w:ascii="Times New Roman" w:hAnsi="Times New Roman"/>
                <w:sz w:val="24"/>
                <w:szCs w:val="24"/>
              </w:rPr>
              <w:t>3) достаточный объем словарного запаса для свободного выражения мыслей и чувств в процессе речевого общения; способность к самооценке на основе наблюдения за собственной речью.</w:t>
            </w:r>
          </w:p>
          <w:p w:rsidR="009F5FAB" w:rsidRPr="009F5FAB" w:rsidRDefault="009F5FAB" w:rsidP="00C1646E">
            <w:pPr>
              <w:pStyle w:val="a8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5FAB">
              <w:rPr>
                <w:rFonts w:ascii="Times New Roman" w:hAnsi="Times New Roman"/>
                <w:b/>
                <w:sz w:val="24"/>
                <w:szCs w:val="24"/>
              </w:rPr>
              <w:t>Метапредметные:</w:t>
            </w:r>
          </w:p>
          <w:p w:rsidR="009F5FAB" w:rsidRPr="009F5FAB" w:rsidRDefault="009F5FAB" w:rsidP="00C1646E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FAB">
              <w:rPr>
                <w:rFonts w:ascii="Times New Roman" w:hAnsi="Times New Roman"/>
                <w:sz w:val="24"/>
                <w:szCs w:val="24"/>
              </w:rPr>
              <w:t>1)владение всеми видами речевой деятельности (понимание информации, владение разными видами чтения; адекватное восприятие на слух текстов разных стилей; способность извлекать информацию из различных источников; овладение приемами отбора и систематизации материала; способность определять цели предстоящей учебной деятельности, последовательность действий, оценивать достигнутые результаты; умение воспроизводить прослушанный или прочитанный текст с разной степенью развернутости; умение создавать устные и письменные тексты разных типов; способность правильно и свободно излагать свои мысли в устной и письменной форме; соблюдение в практике речевого общения основных орфоэпических, лексических, грамматических, стилистических норм современного литературного языка; соблюдение основных правил орфографии и пунктуации в процессе письменного общения;</w:t>
            </w:r>
          </w:p>
          <w:p w:rsidR="009F5FAB" w:rsidRPr="009F5FAB" w:rsidRDefault="009F5FAB" w:rsidP="00C1646E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FAB">
              <w:rPr>
                <w:rFonts w:ascii="Times New Roman" w:hAnsi="Times New Roman"/>
                <w:sz w:val="24"/>
                <w:szCs w:val="24"/>
              </w:rPr>
              <w:t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 и навыки анализа языковых явлений на межпредметном уровне;</w:t>
            </w:r>
          </w:p>
          <w:p w:rsidR="009F5FAB" w:rsidRPr="009F5FAB" w:rsidRDefault="009F5FAB" w:rsidP="00C1646E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FAB">
              <w:rPr>
                <w:rFonts w:ascii="Times New Roman" w:hAnsi="Times New Roman"/>
                <w:sz w:val="24"/>
                <w:szCs w:val="24"/>
              </w:rPr>
              <w:t>3) ) коммуникативно целесообразное взаимодействие с другими людьми в процессе речевого общения.</w:t>
            </w:r>
          </w:p>
          <w:p w:rsidR="009F5FAB" w:rsidRPr="009F5FAB" w:rsidRDefault="009F5FAB" w:rsidP="00C1646E">
            <w:pPr>
              <w:pStyle w:val="a8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5FA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Предметные:</w:t>
            </w:r>
          </w:p>
          <w:p w:rsidR="009F5FAB" w:rsidRPr="009F5FAB" w:rsidRDefault="009F5FAB" w:rsidP="00C1646E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FAB">
              <w:rPr>
                <w:rFonts w:ascii="Times New Roman" w:hAnsi="Times New Roman"/>
                <w:sz w:val="24"/>
                <w:szCs w:val="24"/>
              </w:rPr>
              <w:t>1) представление об основных функциях языка, о роли родного языка в жизни человека и общества;</w:t>
            </w:r>
          </w:p>
          <w:p w:rsidR="009F5FAB" w:rsidRPr="009F5FAB" w:rsidRDefault="009F5FAB" w:rsidP="00C1646E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FAB">
              <w:rPr>
                <w:rFonts w:ascii="Times New Roman" w:hAnsi="Times New Roman"/>
                <w:sz w:val="24"/>
                <w:szCs w:val="24"/>
              </w:rPr>
              <w:t>2) понимание места родного языка в системе гуманитарных наук и его роли в образовании в целом;</w:t>
            </w:r>
          </w:p>
          <w:p w:rsidR="009F5FAB" w:rsidRPr="009F5FAB" w:rsidRDefault="009F5FAB" w:rsidP="00C1646E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FAB">
              <w:rPr>
                <w:rFonts w:ascii="Times New Roman" w:hAnsi="Times New Roman"/>
                <w:sz w:val="24"/>
                <w:szCs w:val="24"/>
              </w:rPr>
              <w:t>3) усвоение основ научных знаний о родном языке;</w:t>
            </w:r>
          </w:p>
          <w:p w:rsidR="009F5FAB" w:rsidRPr="009F5FAB" w:rsidRDefault="009F5FAB" w:rsidP="00C1646E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FAB">
              <w:rPr>
                <w:rFonts w:ascii="Times New Roman" w:hAnsi="Times New Roman"/>
                <w:sz w:val="24"/>
                <w:szCs w:val="24"/>
              </w:rPr>
              <w:t>4) освоение базовых понятий лингвистики;</w:t>
            </w:r>
          </w:p>
          <w:p w:rsidR="009F5FAB" w:rsidRPr="009F5FAB" w:rsidRDefault="009F5FAB" w:rsidP="00C1646E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FAB">
              <w:rPr>
                <w:rFonts w:ascii="Times New Roman" w:hAnsi="Times New Roman"/>
                <w:sz w:val="24"/>
                <w:szCs w:val="24"/>
              </w:rPr>
              <w:t>5) освоение основными стилистическими ресурсами лексики фразеологии русского языка;</w:t>
            </w:r>
          </w:p>
          <w:p w:rsidR="009F5FAB" w:rsidRPr="009F5FAB" w:rsidRDefault="009F5FAB" w:rsidP="00C1646E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FAB">
              <w:rPr>
                <w:rFonts w:ascii="Times New Roman" w:hAnsi="Times New Roman"/>
                <w:sz w:val="24"/>
                <w:szCs w:val="24"/>
              </w:rPr>
              <w:t>6) опознавание и анализ основных единиц языка;</w:t>
            </w:r>
          </w:p>
          <w:p w:rsidR="009F5FAB" w:rsidRPr="009F5FAB" w:rsidRDefault="009F5FAB" w:rsidP="00C1646E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FAB">
              <w:rPr>
                <w:rFonts w:ascii="Times New Roman" w:hAnsi="Times New Roman"/>
                <w:sz w:val="24"/>
                <w:szCs w:val="24"/>
              </w:rPr>
              <w:t>7) проведение различных видов анализа слова</w:t>
            </w:r>
          </w:p>
          <w:p w:rsidR="009F5FAB" w:rsidRPr="009F5FAB" w:rsidRDefault="009F5FAB" w:rsidP="00C1646E">
            <w:pPr>
              <w:pStyle w:val="a8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5FAB">
              <w:rPr>
                <w:rFonts w:ascii="Times New Roman" w:hAnsi="Times New Roman"/>
                <w:sz w:val="24"/>
                <w:szCs w:val="24"/>
              </w:rPr>
      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 осознание эстетической функции родного языка.</w:t>
            </w:r>
          </w:p>
          <w:p w:rsidR="009F5FAB" w:rsidRPr="009F5FAB" w:rsidRDefault="009F5FAB" w:rsidP="00C1646E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F5FAB" w:rsidRDefault="009F5FAB" w:rsidP="00C1646E">
            <w:pPr>
              <w:pStyle w:val="c7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</w:rPr>
              <w:t xml:space="preserve">                                                                     2. Содержание учебного предмета</w:t>
            </w:r>
          </w:p>
          <w:p w:rsidR="009F5FAB" w:rsidRDefault="009F5FAB" w:rsidP="00C1646E">
            <w:pPr>
              <w:pStyle w:val="c1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VII КЛАСС (</w:t>
            </w:r>
          </w:p>
          <w:p w:rsidR="009F5FAB" w:rsidRPr="0003505C" w:rsidRDefault="009F5FAB" w:rsidP="00C1646E">
            <w:pPr>
              <w:pStyle w:val="c1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505C">
              <w:rPr>
                <w:rStyle w:val="c1"/>
                <w:color w:val="000000"/>
              </w:rPr>
              <w:t>Русский язык как развивающееся явление</w:t>
            </w:r>
            <w:r w:rsidRPr="0003505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9F5FAB" w:rsidRPr="0003505C" w:rsidRDefault="009F5FAB" w:rsidP="00C1646E">
            <w:pPr>
              <w:pStyle w:val="c1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505C">
              <w:rPr>
                <w:rStyle w:val="c1"/>
                <w:color w:val="000000"/>
              </w:rPr>
              <w:t>ПОВТОРЕНИЕ ПРОЙДЕННОГО В V—VI КЛАССАХ</w:t>
            </w:r>
            <w:r w:rsidRPr="0003505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9F5FAB" w:rsidRDefault="009F5FAB" w:rsidP="00C1646E">
            <w:pPr>
              <w:pStyle w:val="c11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 xml:space="preserve">Публицистический стиль, его жанры, языковые особенности. </w:t>
            </w:r>
          </w:p>
          <w:p w:rsidR="009F5FAB" w:rsidRPr="001518BC" w:rsidRDefault="009F5FAB" w:rsidP="00C1646E">
            <w:pPr>
              <w:pStyle w:val="c11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518BC">
              <w:rPr>
                <w:rStyle w:val="c1"/>
                <w:b/>
                <w:color w:val="000000"/>
              </w:rPr>
              <w:t>МОРФОЛОГИЯ. ОРФОГРАФИЯ. КУЛЬТУРА РЕЧИ</w:t>
            </w:r>
          </w:p>
          <w:p w:rsidR="009F5FAB" w:rsidRPr="001518BC" w:rsidRDefault="009F5FAB" w:rsidP="00C1646E">
            <w:pPr>
              <w:pStyle w:val="c11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518BC">
              <w:rPr>
                <w:rStyle w:val="c1"/>
                <w:b/>
                <w:color w:val="000000"/>
              </w:rPr>
              <w:t>Причастие</w:t>
            </w:r>
            <w:r w:rsidRPr="001518B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:rsidR="009F5FAB" w:rsidRDefault="009F5FAB" w:rsidP="00C1646E">
            <w:pPr>
              <w:pStyle w:val="c1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I. Повторение пройденного о глаголе в V и VI классах. Причастие. Свойства прилагательных и глаголов у причастия. Синтаксическая роль причастий в предложении. Действительные и страдательные причастия. Полные и краткие страда тельные причастия. Причастный оборот; выделение запятыми причастного оборота. Текстообразующая роль причастий.</w:t>
            </w:r>
          </w:p>
          <w:p w:rsidR="009F5FAB" w:rsidRDefault="009F5FAB" w:rsidP="00C1646E">
            <w:pPr>
              <w:pStyle w:val="c1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Склонение полных причастий и правописание гласных в падежных окончаниях причастий. Образование действительных и страдательных причастий настоящего и прошедшего времени (ознакомление).</w:t>
            </w:r>
          </w:p>
          <w:p w:rsidR="009F5FAB" w:rsidRDefault="009F5FAB" w:rsidP="00C1646E">
            <w:pPr>
              <w:pStyle w:val="c1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Не с причастиями. Правописание гласных в суффиксах действительных и страдательных причастий. Одна и две буквы н в суффиксах полных причастий и прилагательных, образованных от глаголов. Одна буква н в кратких причастиях.</w:t>
            </w:r>
          </w:p>
          <w:p w:rsidR="009F5FAB" w:rsidRDefault="009F5FAB" w:rsidP="00C1646E">
            <w:pPr>
              <w:pStyle w:val="c11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II.        Умение правильно ставить ударение в полных и кратких страдательных причастиях (принесённый, принесён, принесена, принесено, принесены), правильно употреблять причастия с суффиксом -ся, согласовывать причастия с определяемыми существительными, строить предложения с причастным оборотом.</w:t>
            </w:r>
          </w:p>
          <w:p w:rsidR="009F5FAB" w:rsidRDefault="009F5FAB" w:rsidP="00C1646E">
            <w:pPr>
              <w:pStyle w:val="c11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III.        Описание внешности человека: структура текста, языковые особенности (в том числе специальные «портретные» слова).</w:t>
            </w:r>
            <w:r>
              <w:rPr>
                <w:color w:val="000000"/>
              </w:rPr>
              <w:br/>
            </w:r>
            <w:r>
              <w:rPr>
                <w:rStyle w:val="c1"/>
                <w:color w:val="000000"/>
              </w:rPr>
              <w:lastRenderedPageBreak/>
              <w:t>Устный пересказ исходного текста с описанием внешности. Выборочное изложение текста с описанием внешности. Описание</w:t>
            </w:r>
            <w:r>
              <w:rPr>
                <w:color w:val="000000"/>
              </w:rPr>
              <w:br/>
            </w:r>
            <w:r>
              <w:rPr>
                <w:rStyle w:val="c1"/>
                <w:color w:val="000000"/>
              </w:rPr>
              <w:t>внешности знакомого по личным впечатлениям, по фотографии.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1"/>
                <w:color w:val="000000"/>
              </w:rPr>
              <w:t>Виды публичных общественно-политических выступлений. Их структура.</w:t>
            </w:r>
          </w:p>
          <w:p w:rsidR="009F5FAB" w:rsidRPr="001518BC" w:rsidRDefault="009F5FAB" w:rsidP="00C1646E">
            <w:pPr>
              <w:pStyle w:val="c11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518BC">
              <w:rPr>
                <w:rStyle w:val="c1"/>
                <w:b/>
                <w:color w:val="000000"/>
              </w:rPr>
              <w:t>Деепричастие</w:t>
            </w:r>
            <w:r w:rsidRPr="001518B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:rsidR="009F5FAB" w:rsidRDefault="009F5FAB" w:rsidP="00C1646E">
            <w:pPr>
              <w:pStyle w:val="c1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I.        Повторение пройденного о глаголе в V и VI классах.</w:t>
            </w:r>
          </w:p>
          <w:p w:rsidR="009F5FAB" w:rsidRDefault="009F5FAB" w:rsidP="00C1646E">
            <w:pPr>
              <w:pStyle w:val="c1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Деепричастие. Глагольные и наречные свойства деепричастия. Синтаксическая роль деепричастий в предложении. Текстообразующая роль деепричастий. Деепричастный оборот; знаки препинания при деепричастном обороте. Выделение одиночного деепричастия запятыми (ознакомление). Деепричастия совершенного и несовершенного вида и их образование.</w:t>
            </w:r>
          </w:p>
          <w:p w:rsidR="009F5FAB" w:rsidRDefault="009F5FAB" w:rsidP="00C1646E">
            <w:pPr>
              <w:pStyle w:val="c1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Не с деепричастиями.</w:t>
            </w:r>
          </w:p>
          <w:p w:rsidR="009F5FAB" w:rsidRDefault="009F5FAB" w:rsidP="00C1646E">
            <w:pPr>
              <w:pStyle w:val="c11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II.        Умение правильно строить предложение с деепричастным оборотом.</w:t>
            </w:r>
          </w:p>
          <w:p w:rsidR="009F5FAB" w:rsidRDefault="009F5FAB" w:rsidP="00C1646E">
            <w:pPr>
              <w:pStyle w:val="c11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III.        Рассказ по картине.</w:t>
            </w:r>
          </w:p>
          <w:p w:rsidR="009F5FAB" w:rsidRPr="001518BC" w:rsidRDefault="009F5FAB" w:rsidP="00C1646E">
            <w:pPr>
              <w:pStyle w:val="c11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518BC">
              <w:rPr>
                <w:rStyle w:val="c1"/>
                <w:b/>
                <w:color w:val="000000"/>
              </w:rPr>
              <w:t>Наречие</w:t>
            </w:r>
            <w:r w:rsidRPr="001518B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:rsidR="009F5FAB" w:rsidRDefault="009F5FAB" w:rsidP="00C1646E">
            <w:pPr>
              <w:pStyle w:val="c11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I. Наречие как часть речи. Синтаксическая роль наречий в предложении. Степени сравнения наречий и их образование. Текстообразующая роль наречий. Словообразование наречий.</w:t>
            </w:r>
          </w:p>
          <w:p w:rsidR="009F5FAB" w:rsidRDefault="009F5FAB" w:rsidP="00C1646E">
            <w:pPr>
              <w:pStyle w:val="c11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Правописание не с наречиями на -о и -е; не- и ни- в наречиях. Одна и две буквы н в наречиях на -о и -е.</w:t>
            </w:r>
          </w:p>
          <w:p w:rsidR="009F5FAB" w:rsidRDefault="009F5FAB" w:rsidP="00C1646E">
            <w:pPr>
              <w:pStyle w:val="c11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Буквы о и в после шипящих на конце наречий. Суффиксы -о и -а на конце наречий. Дефис между частями слова в наречиях. Слитные и раздельные написания наречий. Буква ь после шипящих на конце наречий.</w:t>
            </w:r>
          </w:p>
          <w:p w:rsidR="009F5FAB" w:rsidRDefault="009F5FAB" w:rsidP="00C1646E">
            <w:pPr>
              <w:pStyle w:val="c11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II.        Умение правильно ставить ударение в наречиях.</w:t>
            </w:r>
            <w:r>
              <w:rPr>
                <w:color w:val="000000"/>
              </w:rPr>
              <w:t xml:space="preserve"> </w:t>
            </w:r>
            <w:r>
              <w:rPr>
                <w:rStyle w:val="c1"/>
                <w:color w:val="000000"/>
              </w:rPr>
              <w:t>Умение использовать в речи наречия-синонимы и антонимы.</w:t>
            </w:r>
          </w:p>
          <w:p w:rsidR="009F5FAB" w:rsidRPr="001518BC" w:rsidRDefault="009F5FAB" w:rsidP="00C1646E">
            <w:pPr>
              <w:pStyle w:val="c11"/>
              <w:spacing w:before="0" w:beforeAutospacing="0" w:after="0" w:afterAutospacing="0"/>
              <w:rPr>
                <w:rStyle w:val="c1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III.        Описание действий как вид текста: структура текста, его</w:t>
            </w:r>
            <w:r>
              <w:rPr>
                <w:color w:val="000000"/>
              </w:rPr>
              <w:t xml:space="preserve"> </w:t>
            </w:r>
            <w:r>
              <w:rPr>
                <w:rStyle w:val="c1"/>
                <w:color w:val="000000"/>
              </w:rPr>
              <w:t>языковые особенности. Пересказ исходного текста с описанием</w:t>
            </w:r>
            <w:r>
              <w:rPr>
                <w:color w:val="000000"/>
              </w:rPr>
              <w:t xml:space="preserve"> </w:t>
            </w:r>
            <w:r>
              <w:rPr>
                <w:rStyle w:val="c1"/>
                <w:color w:val="000000"/>
              </w:rPr>
              <w:t>действий.</w:t>
            </w:r>
          </w:p>
          <w:p w:rsidR="009F5FAB" w:rsidRPr="001518BC" w:rsidRDefault="009F5FAB" w:rsidP="00C1646E">
            <w:pPr>
              <w:pStyle w:val="c11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518BC">
              <w:rPr>
                <w:rStyle w:val="c1"/>
                <w:b/>
                <w:color w:val="000000"/>
              </w:rPr>
              <w:t>Категория состояния</w:t>
            </w:r>
            <w:r w:rsidRPr="001518B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:rsidR="009F5FAB" w:rsidRDefault="009F5FAB" w:rsidP="00C1646E">
            <w:pPr>
              <w:pStyle w:val="c11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I. Категория состояния как часть речи. Ее отличие от наре чий. Синтаксическая роль слов категории состояния.</w:t>
            </w:r>
          </w:p>
          <w:p w:rsidR="009F5FAB" w:rsidRDefault="009F5FAB" w:rsidP="00C1646E">
            <w:pPr>
              <w:pStyle w:val="c11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П. Выборочное изложение текста с описанием состояния человека или природы.</w:t>
            </w:r>
          </w:p>
          <w:p w:rsidR="009F5FAB" w:rsidRPr="001518BC" w:rsidRDefault="009F5FAB" w:rsidP="00C1646E">
            <w:pPr>
              <w:pStyle w:val="c11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518BC">
              <w:rPr>
                <w:rStyle w:val="c1"/>
                <w:b/>
                <w:color w:val="000000"/>
              </w:rPr>
              <w:t xml:space="preserve">СЛУЖЕБНЫЕ ЧАСТИ РЕЧИ. КУЛЬТУРА РЕЧИ </w:t>
            </w:r>
          </w:p>
          <w:p w:rsidR="009F5FAB" w:rsidRPr="001518BC" w:rsidRDefault="009F5FAB" w:rsidP="00C1646E">
            <w:pPr>
              <w:pStyle w:val="c11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518BC">
              <w:rPr>
                <w:rStyle w:val="c1"/>
                <w:b/>
                <w:color w:val="000000"/>
              </w:rPr>
              <w:t>Предлог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:rsidR="009F5FAB" w:rsidRDefault="009F5FAB" w:rsidP="00C1646E">
            <w:pPr>
              <w:pStyle w:val="c11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I.        Предлог как служебная часть речи. Синтаксическая роль</w:t>
            </w:r>
            <w:r>
              <w:rPr>
                <w:color w:val="000000"/>
              </w:rPr>
              <w:t xml:space="preserve"> </w:t>
            </w:r>
            <w:r>
              <w:rPr>
                <w:rStyle w:val="c1"/>
                <w:color w:val="000000"/>
              </w:rPr>
              <w:t>предлогов в предложении. Непроизводные и производные предлоги. Простые и составные предлоги. Текстообразующая роль предлогов.</w:t>
            </w:r>
          </w:p>
          <w:p w:rsidR="009F5FAB" w:rsidRDefault="009F5FAB" w:rsidP="00C1646E">
            <w:pPr>
              <w:pStyle w:val="c11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Слитные и раздельные написания предлогов (в течение, ввиду, вследствие и др.). Дефис в предлогах из-за, из-под.</w:t>
            </w:r>
          </w:p>
          <w:p w:rsidR="009F5FAB" w:rsidRDefault="009F5FAB" w:rsidP="00C1646E">
            <w:pPr>
              <w:pStyle w:val="c11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II.        Умение правильно употреблять предлоги в и на, с и из. Умение</w:t>
            </w:r>
            <w:r>
              <w:rPr>
                <w:color w:val="000000"/>
              </w:rPr>
              <w:t xml:space="preserve"> </w:t>
            </w:r>
            <w:r>
              <w:rPr>
                <w:rStyle w:val="c1"/>
                <w:color w:val="000000"/>
              </w:rPr>
              <w:t>правильно употреблять существительные с предлогами по, благодаря,</w:t>
            </w:r>
            <w:r>
              <w:rPr>
                <w:color w:val="000000"/>
              </w:rPr>
              <w:br/>
            </w:r>
            <w:r>
              <w:rPr>
                <w:rStyle w:val="c1"/>
                <w:color w:val="000000"/>
              </w:rPr>
              <w:t>согласно, вопреки.</w:t>
            </w:r>
          </w:p>
          <w:p w:rsidR="009F5FAB" w:rsidRDefault="009F5FAB" w:rsidP="00C1646E">
            <w:pPr>
              <w:pStyle w:val="c11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Умение пользоваться в речи предлогами-синонимами.</w:t>
            </w:r>
          </w:p>
          <w:p w:rsidR="009F5FAB" w:rsidRDefault="009F5FAB" w:rsidP="00C1646E">
            <w:pPr>
              <w:pStyle w:val="c11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III.        Рассказ от своего имени на основе прочитанного. Рассказ на основе увиденного на картине.</w:t>
            </w:r>
          </w:p>
          <w:p w:rsidR="009F5FAB" w:rsidRPr="001518BC" w:rsidRDefault="009F5FAB" w:rsidP="00C1646E">
            <w:pPr>
              <w:pStyle w:val="c11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518BC">
              <w:rPr>
                <w:rStyle w:val="c1"/>
                <w:b/>
                <w:color w:val="000000"/>
              </w:rPr>
              <w:t xml:space="preserve">Союз </w:t>
            </w:r>
            <w:r w:rsidRPr="001518B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:rsidR="009F5FAB" w:rsidRDefault="009F5FAB" w:rsidP="00C1646E">
            <w:pPr>
              <w:pStyle w:val="c11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I.        Союз как служебная часть речи. Синтаксическая роль</w:t>
            </w:r>
            <w:r>
              <w:rPr>
                <w:color w:val="000000"/>
              </w:rPr>
              <w:t xml:space="preserve"> </w:t>
            </w:r>
            <w:r>
              <w:rPr>
                <w:rStyle w:val="c1"/>
                <w:color w:val="000000"/>
              </w:rPr>
              <w:t>союзов в предложении. Простые и составные союзы. Союзы</w:t>
            </w:r>
            <w:r>
              <w:rPr>
                <w:color w:val="000000"/>
              </w:rPr>
              <w:t xml:space="preserve"> </w:t>
            </w:r>
            <w:r>
              <w:rPr>
                <w:rStyle w:val="c1"/>
                <w:color w:val="000000"/>
              </w:rPr>
              <w:t>сочинительные и подчинительные; сочинительные союзы — соединительные, разделительные и противительные. Употребление</w:t>
            </w:r>
            <w:r>
              <w:rPr>
                <w:color w:val="000000"/>
              </w:rPr>
              <w:t xml:space="preserve"> </w:t>
            </w:r>
            <w:r>
              <w:rPr>
                <w:rStyle w:val="c1"/>
                <w:color w:val="000000"/>
              </w:rPr>
              <w:t>сочинительных союзов в простом и сложном предложениях; употребление подчинительных союзов в сложном предложении. Текстообразующая роль союзов.</w:t>
            </w:r>
          </w:p>
          <w:p w:rsidR="009F5FAB" w:rsidRDefault="009F5FAB" w:rsidP="00C1646E">
            <w:pPr>
              <w:pStyle w:val="c11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lastRenderedPageBreak/>
              <w:t>Слитные и раздельные написания союзов. Отличие на письме союзов зато, тоже, чтобы от местоимений с предлогом и частица ми и союза также от наречия так с частицей же.</w:t>
            </w:r>
          </w:p>
          <w:p w:rsidR="009F5FAB" w:rsidRDefault="009F5FAB" w:rsidP="00C1646E">
            <w:pPr>
              <w:pStyle w:val="c11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II.        Умение пользоваться в речи союзами-синонимами.</w:t>
            </w:r>
          </w:p>
          <w:p w:rsidR="009F5FAB" w:rsidRDefault="009F5FAB" w:rsidP="00C1646E">
            <w:pPr>
              <w:pStyle w:val="c11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III.        Устное рассуждение на дискуссионную тему; его языковые особенности.</w:t>
            </w:r>
          </w:p>
          <w:p w:rsidR="009F5FAB" w:rsidRPr="001518BC" w:rsidRDefault="009F5FAB" w:rsidP="00C1646E">
            <w:pPr>
              <w:pStyle w:val="c11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518BC">
              <w:rPr>
                <w:rStyle w:val="c1"/>
                <w:b/>
                <w:color w:val="000000"/>
              </w:rPr>
              <w:t>Частица</w:t>
            </w:r>
            <w:r w:rsidRPr="001518B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:rsidR="009F5FAB" w:rsidRDefault="009F5FAB" w:rsidP="00C1646E">
            <w:pPr>
              <w:pStyle w:val="c11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I.        Частица как служебная часть речи. Синтаксическая роль</w:t>
            </w:r>
            <w:r>
              <w:rPr>
                <w:color w:val="000000"/>
              </w:rPr>
              <w:t xml:space="preserve"> </w:t>
            </w:r>
            <w:r>
              <w:rPr>
                <w:rStyle w:val="c1"/>
                <w:color w:val="000000"/>
              </w:rPr>
              <w:t>частиц в предложении. Формообразующие и смысловые частицы. Текстообразующая роль частиц.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1"/>
                <w:color w:val="000000"/>
              </w:rPr>
              <w:t>Различение на письме частиц не и ни. Правописание не и ни с различными частями речи.</w:t>
            </w:r>
          </w:p>
          <w:p w:rsidR="009F5FAB" w:rsidRDefault="009F5FAB" w:rsidP="00C1646E">
            <w:pPr>
              <w:pStyle w:val="c11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II.        Умение выразительно читать предложения с модальными частицами.</w:t>
            </w:r>
          </w:p>
          <w:p w:rsidR="009F5FAB" w:rsidRDefault="009F5FAB" w:rsidP="00C1646E">
            <w:pPr>
              <w:pStyle w:val="c11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III.        Рассказ по данному сюжету.</w:t>
            </w:r>
          </w:p>
          <w:p w:rsidR="009F5FAB" w:rsidRPr="001518BC" w:rsidRDefault="009F5FAB" w:rsidP="00C1646E">
            <w:pPr>
              <w:pStyle w:val="c11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518BC">
              <w:rPr>
                <w:rStyle w:val="c1"/>
                <w:b/>
                <w:color w:val="000000"/>
              </w:rPr>
              <w:t>Междометие. Звукоподражательные слова</w:t>
            </w:r>
            <w:r w:rsidRPr="001518B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:rsidR="009F5FAB" w:rsidRDefault="009F5FAB" w:rsidP="00C1646E">
            <w:pPr>
              <w:pStyle w:val="c11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I.        Междометие как часть речи. Синтаксическая роль междометий в предложении.</w:t>
            </w:r>
          </w:p>
          <w:p w:rsidR="009F5FAB" w:rsidRDefault="009F5FAB" w:rsidP="00C1646E">
            <w:pPr>
              <w:pStyle w:val="c11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Звукоподражательные слова и их отличие от междометий. Дефис в междометиях. Интонационное выделение междометий. Запятая и восклицательный знак при междометиях.</w:t>
            </w:r>
          </w:p>
          <w:p w:rsidR="009F5FAB" w:rsidRDefault="009F5FAB" w:rsidP="00C1646E">
            <w:pPr>
              <w:pStyle w:val="c11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II.        Умение выразительно читать предложения с  междометиями.</w:t>
            </w:r>
          </w:p>
          <w:p w:rsidR="009F5FAB" w:rsidRPr="001518BC" w:rsidRDefault="009F5FAB" w:rsidP="00C1646E">
            <w:pPr>
              <w:pStyle w:val="c11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518BC">
              <w:rPr>
                <w:rStyle w:val="c1"/>
                <w:b/>
                <w:color w:val="000000"/>
              </w:rPr>
              <w:t>ПОВТОРЕНИЕ И СИСТЕМАТИЗАЦИЯ ПРОЙДЕННОГО В VII КЛАССЕ</w:t>
            </w:r>
          </w:p>
          <w:p w:rsidR="009F5FAB" w:rsidRDefault="009F5FAB" w:rsidP="00C1646E">
            <w:pPr>
              <w:pStyle w:val="c11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Сочинение-рассуждение  или публичное выступление о труде.</w:t>
            </w:r>
          </w:p>
          <w:p w:rsidR="009F5FAB" w:rsidRDefault="009F5FAB" w:rsidP="00C1646E">
            <w:pPr>
              <w:pStyle w:val="c11"/>
              <w:spacing w:before="0" w:beforeAutospacing="0" w:after="0" w:afterAutospacing="0"/>
              <w:ind w:firstLine="708"/>
              <w:jc w:val="center"/>
              <w:rPr>
                <w:rStyle w:val="c3"/>
                <w:b/>
                <w:bCs/>
                <w:color w:val="000000"/>
              </w:rPr>
            </w:pPr>
          </w:p>
          <w:p w:rsidR="009F5FAB" w:rsidRDefault="009F5FAB" w:rsidP="00C1646E">
            <w:pPr>
              <w:pStyle w:val="c11"/>
              <w:spacing w:before="0" w:beforeAutospacing="0" w:after="0" w:afterAutospacing="0"/>
              <w:rPr>
                <w:rStyle w:val="c3"/>
                <w:b/>
                <w:bCs/>
                <w:color w:val="000000"/>
              </w:rPr>
            </w:pPr>
            <w:r>
              <w:rPr>
                <w:rStyle w:val="c3"/>
                <w:b/>
                <w:bCs/>
                <w:color w:val="000000"/>
              </w:rPr>
              <w:t xml:space="preserve"> 3. Тематическое планирование с указанием количества часов, отводимых на освоение каждой темы</w:t>
            </w:r>
          </w:p>
          <w:p w:rsidR="009F5FAB" w:rsidRDefault="009F5FAB" w:rsidP="00C1646E">
            <w:pPr>
              <w:pStyle w:val="c11"/>
              <w:spacing w:before="0" w:beforeAutospacing="0" w:after="0" w:afterAutospacing="0"/>
              <w:ind w:firstLine="708"/>
              <w:jc w:val="center"/>
              <w:rPr>
                <w:rStyle w:val="c3"/>
                <w:b/>
                <w:bCs/>
                <w:color w:val="000000"/>
              </w:rPr>
            </w:pPr>
          </w:p>
          <w:tbl>
            <w:tblPr>
              <w:tblW w:w="79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505"/>
              <w:gridCol w:w="1413"/>
            </w:tblGrid>
            <w:tr w:rsidR="009F5FAB" w:rsidRPr="0020706C" w:rsidTr="00C1646E">
              <w:trPr>
                <w:trHeight w:val="526"/>
                <w:jc w:val="center"/>
              </w:trPr>
              <w:tc>
                <w:tcPr>
                  <w:tcW w:w="6505" w:type="dxa"/>
                </w:tcPr>
                <w:p w:rsidR="009F5FAB" w:rsidRPr="0020706C" w:rsidRDefault="009F5FAB" w:rsidP="00C1646E">
                  <w:pPr>
                    <w:pStyle w:val="c11"/>
                    <w:spacing w:before="0" w:beforeAutospacing="0" w:after="0" w:afterAutospacing="0"/>
                    <w:jc w:val="center"/>
                    <w:rPr>
                      <w:rStyle w:val="c3"/>
                      <w:b/>
                      <w:bCs/>
                      <w:color w:val="000000"/>
                    </w:rPr>
                  </w:pPr>
                  <w:r w:rsidRPr="0020706C">
                    <w:rPr>
                      <w:rStyle w:val="c3"/>
                      <w:b/>
                      <w:bCs/>
                      <w:color w:val="000000"/>
                    </w:rPr>
                    <w:t>Тема</w:t>
                  </w:r>
                </w:p>
              </w:tc>
              <w:tc>
                <w:tcPr>
                  <w:tcW w:w="1413" w:type="dxa"/>
                </w:tcPr>
                <w:p w:rsidR="009F5FAB" w:rsidRPr="0020706C" w:rsidRDefault="009F5FAB" w:rsidP="00C1646E">
                  <w:pPr>
                    <w:pStyle w:val="c11"/>
                    <w:spacing w:before="0" w:beforeAutospacing="0" w:after="0" w:afterAutospacing="0"/>
                    <w:rPr>
                      <w:b/>
                      <w:color w:val="000000"/>
                    </w:rPr>
                  </w:pPr>
                  <w:r w:rsidRPr="0020706C">
                    <w:rPr>
                      <w:rStyle w:val="c3"/>
                      <w:b/>
                      <w:bCs/>
                      <w:color w:val="000000"/>
                    </w:rPr>
                    <w:t>Кол-во</w:t>
                  </w:r>
                </w:p>
                <w:p w:rsidR="009F5FAB" w:rsidRPr="0020706C" w:rsidRDefault="009F5FAB" w:rsidP="00C1646E">
                  <w:pPr>
                    <w:pStyle w:val="c11"/>
                    <w:spacing w:before="0" w:beforeAutospacing="0" w:after="0" w:afterAutospacing="0"/>
                    <w:jc w:val="center"/>
                    <w:rPr>
                      <w:rStyle w:val="c3"/>
                      <w:b/>
                      <w:bCs/>
                      <w:color w:val="000000"/>
                    </w:rPr>
                  </w:pPr>
                  <w:r w:rsidRPr="0020706C">
                    <w:rPr>
                      <w:rStyle w:val="c3"/>
                      <w:b/>
                      <w:bCs/>
                      <w:color w:val="000000"/>
                    </w:rPr>
                    <w:t>часов</w:t>
                  </w:r>
                </w:p>
              </w:tc>
            </w:tr>
            <w:tr w:rsidR="009F5FAB" w:rsidRPr="0020706C" w:rsidTr="00C1646E">
              <w:trPr>
                <w:trHeight w:val="264"/>
                <w:jc w:val="center"/>
              </w:trPr>
              <w:tc>
                <w:tcPr>
                  <w:tcW w:w="6505" w:type="dxa"/>
                </w:tcPr>
                <w:p w:rsidR="009F5FAB" w:rsidRPr="0020706C" w:rsidRDefault="009F5FAB" w:rsidP="00C1646E">
                  <w:pPr>
                    <w:pStyle w:val="c11"/>
                    <w:spacing w:before="0" w:beforeAutospacing="0" w:after="0" w:afterAutospacing="0"/>
                    <w:rPr>
                      <w:rStyle w:val="c3"/>
                      <w:b/>
                      <w:bCs/>
                      <w:color w:val="000000"/>
                    </w:rPr>
                  </w:pPr>
                  <w:r>
                    <w:rPr>
                      <w:rStyle w:val="c3"/>
                      <w:bCs/>
                      <w:color w:val="000000"/>
                    </w:rPr>
                    <w:t xml:space="preserve">  </w:t>
                  </w:r>
                  <w:r w:rsidRPr="0020706C">
                    <w:rPr>
                      <w:rStyle w:val="c3"/>
                      <w:bCs/>
                      <w:color w:val="000000"/>
                    </w:rPr>
                    <w:t>Введение</w:t>
                  </w:r>
                </w:p>
              </w:tc>
              <w:tc>
                <w:tcPr>
                  <w:tcW w:w="1413" w:type="dxa"/>
                </w:tcPr>
                <w:p w:rsidR="009F5FAB" w:rsidRPr="0020706C" w:rsidRDefault="009F5FAB" w:rsidP="00C1646E">
                  <w:pPr>
                    <w:pStyle w:val="c11"/>
                    <w:spacing w:before="0" w:beforeAutospacing="0" w:after="0" w:afterAutospacing="0"/>
                    <w:jc w:val="center"/>
                    <w:rPr>
                      <w:rStyle w:val="c3"/>
                      <w:b/>
                      <w:bCs/>
                      <w:color w:val="000000"/>
                    </w:rPr>
                  </w:pPr>
                  <w:r w:rsidRPr="0020706C">
                    <w:rPr>
                      <w:rStyle w:val="c3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9F5FAB" w:rsidRPr="0020706C" w:rsidTr="00C1646E">
              <w:trPr>
                <w:trHeight w:val="276"/>
                <w:jc w:val="center"/>
              </w:trPr>
              <w:tc>
                <w:tcPr>
                  <w:tcW w:w="6505" w:type="dxa"/>
                </w:tcPr>
                <w:p w:rsidR="009F5FAB" w:rsidRPr="0020706C" w:rsidRDefault="009F5FAB" w:rsidP="00C1646E">
                  <w:pPr>
                    <w:pStyle w:val="c11"/>
                    <w:spacing w:before="0" w:beforeAutospacing="0" w:after="0" w:afterAutospacing="0"/>
                    <w:rPr>
                      <w:rStyle w:val="c3"/>
                      <w:b/>
                      <w:bCs/>
                      <w:color w:val="000000"/>
                    </w:rPr>
                  </w:pPr>
                  <w:r w:rsidRPr="0020706C">
                    <w:rPr>
                      <w:rStyle w:val="c3"/>
                      <w:bCs/>
                      <w:color w:val="000000"/>
                    </w:rPr>
                    <w:t>1. Повторение изученного в 5 -6 классах          </w:t>
                  </w:r>
                </w:p>
              </w:tc>
              <w:tc>
                <w:tcPr>
                  <w:tcW w:w="1413" w:type="dxa"/>
                </w:tcPr>
                <w:p w:rsidR="009F5FAB" w:rsidRPr="0020706C" w:rsidRDefault="009F5FAB" w:rsidP="00C1646E">
                  <w:pPr>
                    <w:pStyle w:val="c11"/>
                    <w:spacing w:before="0" w:beforeAutospacing="0" w:after="0" w:afterAutospacing="0"/>
                    <w:jc w:val="center"/>
                    <w:rPr>
                      <w:rStyle w:val="c3"/>
                      <w:b/>
                      <w:bCs/>
                      <w:color w:val="000000"/>
                    </w:rPr>
                  </w:pPr>
                  <w:r>
                    <w:rPr>
                      <w:rStyle w:val="c3"/>
                      <w:b/>
                      <w:bCs/>
                      <w:color w:val="000000"/>
                    </w:rPr>
                    <w:t>9+3р.р</w:t>
                  </w:r>
                </w:p>
              </w:tc>
            </w:tr>
            <w:tr w:rsidR="009F5FAB" w:rsidRPr="0020706C" w:rsidTr="00C1646E">
              <w:trPr>
                <w:trHeight w:val="264"/>
                <w:jc w:val="center"/>
              </w:trPr>
              <w:tc>
                <w:tcPr>
                  <w:tcW w:w="6505" w:type="dxa"/>
                </w:tcPr>
                <w:p w:rsidR="009F5FAB" w:rsidRPr="0020706C" w:rsidRDefault="009F5FAB" w:rsidP="00C1646E">
                  <w:pPr>
                    <w:pStyle w:val="c11"/>
                    <w:spacing w:before="0" w:beforeAutospacing="0" w:after="0" w:afterAutospacing="0"/>
                    <w:rPr>
                      <w:rStyle w:val="c3"/>
                      <w:b/>
                      <w:bCs/>
                      <w:color w:val="000000"/>
                    </w:rPr>
                  </w:pPr>
                  <w:r w:rsidRPr="0020706C">
                    <w:rPr>
                      <w:rStyle w:val="c3"/>
                      <w:bCs/>
                      <w:color w:val="000000"/>
                    </w:rPr>
                    <w:t>2. Причастие</w:t>
                  </w:r>
                </w:p>
              </w:tc>
              <w:tc>
                <w:tcPr>
                  <w:tcW w:w="1413" w:type="dxa"/>
                </w:tcPr>
                <w:p w:rsidR="009F5FAB" w:rsidRPr="0020706C" w:rsidRDefault="009F5FAB" w:rsidP="00C1646E">
                  <w:pPr>
                    <w:pStyle w:val="c11"/>
                    <w:spacing w:before="0" w:beforeAutospacing="0" w:after="0" w:afterAutospacing="0"/>
                    <w:jc w:val="center"/>
                    <w:rPr>
                      <w:rStyle w:val="c3"/>
                      <w:b/>
                      <w:bCs/>
                      <w:color w:val="000000"/>
                    </w:rPr>
                  </w:pPr>
                  <w:r>
                    <w:rPr>
                      <w:rStyle w:val="c3"/>
                      <w:b/>
                      <w:bCs/>
                      <w:color w:val="000000"/>
                    </w:rPr>
                    <w:t>21</w:t>
                  </w:r>
                  <w:r w:rsidRPr="0020706C">
                    <w:rPr>
                      <w:rStyle w:val="c3"/>
                      <w:b/>
                      <w:bCs/>
                      <w:color w:val="000000"/>
                    </w:rPr>
                    <w:t>+</w:t>
                  </w:r>
                  <w:r>
                    <w:rPr>
                      <w:rStyle w:val="c3"/>
                      <w:b/>
                      <w:bCs/>
                      <w:color w:val="000000"/>
                    </w:rPr>
                    <w:t>4р.р</w:t>
                  </w:r>
                </w:p>
              </w:tc>
            </w:tr>
            <w:tr w:rsidR="009F5FAB" w:rsidRPr="0020706C" w:rsidTr="00C1646E">
              <w:trPr>
                <w:trHeight w:val="264"/>
                <w:jc w:val="center"/>
              </w:trPr>
              <w:tc>
                <w:tcPr>
                  <w:tcW w:w="6505" w:type="dxa"/>
                </w:tcPr>
                <w:p w:rsidR="009F5FAB" w:rsidRPr="0020706C" w:rsidRDefault="009F5FAB" w:rsidP="00C1646E">
                  <w:pPr>
                    <w:pStyle w:val="c11"/>
                    <w:spacing w:before="0" w:beforeAutospacing="0" w:after="0" w:afterAutospacing="0"/>
                    <w:rPr>
                      <w:rStyle w:val="c3"/>
                      <w:b/>
                      <w:bCs/>
                      <w:color w:val="000000"/>
                    </w:rPr>
                  </w:pPr>
                  <w:r w:rsidRPr="0020706C">
                    <w:rPr>
                      <w:rStyle w:val="c3"/>
                      <w:bCs/>
                      <w:color w:val="000000"/>
                    </w:rPr>
                    <w:t>3. Деепричастие</w:t>
                  </w:r>
                </w:p>
              </w:tc>
              <w:tc>
                <w:tcPr>
                  <w:tcW w:w="1413" w:type="dxa"/>
                </w:tcPr>
                <w:p w:rsidR="009F5FAB" w:rsidRPr="0020706C" w:rsidRDefault="009F5FAB" w:rsidP="00C1646E">
                  <w:pPr>
                    <w:pStyle w:val="c11"/>
                    <w:spacing w:before="0" w:beforeAutospacing="0" w:after="0" w:afterAutospacing="0"/>
                    <w:jc w:val="center"/>
                    <w:rPr>
                      <w:rStyle w:val="c3"/>
                      <w:b/>
                      <w:bCs/>
                      <w:color w:val="000000"/>
                    </w:rPr>
                  </w:pPr>
                  <w:r>
                    <w:rPr>
                      <w:rStyle w:val="c3"/>
                      <w:b/>
                      <w:bCs/>
                      <w:color w:val="000000"/>
                    </w:rPr>
                    <w:t>8</w:t>
                  </w:r>
                  <w:r w:rsidRPr="0020706C">
                    <w:rPr>
                      <w:rStyle w:val="c3"/>
                      <w:b/>
                      <w:bCs/>
                      <w:color w:val="000000"/>
                    </w:rPr>
                    <w:t>+</w:t>
                  </w:r>
                  <w:r>
                    <w:rPr>
                      <w:rStyle w:val="c3"/>
                      <w:b/>
                      <w:bCs/>
                      <w:color w:val="000000"/>
                    </w:rPr>
                    <w:t>1р.р</w:t>
                  </w:r>
                </w:p>
              </w:tc>
            </w:tr>
            <w:tr w:rsidR="009F5FAB" w:rsidRPr="0020706C" w:rsidTr="00C1646E">
              <w:trPr>
                <w:trHeight w:val="264"/>
                <w:jc w:val="center"/>
              </w:trPr>
              <w:tc>
                <w:tcPr>
                  <w:tcW w:w="6505" w:type="dxa"/>
                </w:tcPr>
                <w:p w:rsidR="009F5FAB" w:rsidRPr="0020706C" w:rsidRDefault="009F5FAB" w:rsidP="00C1646E">
                  <w:pPr>
                    <w:pStyle w:val="c11"/>
                    <w:spacing w:before="0" w:beforeAutospacing="0" w:after="0" w:afterAutospacing="0"/>
                    <w:rPr>
                      <w:rStyle w:val="c3"/>
                      <w:b/>
                      <w:bCs/>
                      <w:color w:val="000000"/>
                    </w:rPr>
                  </w:pPr>
                  <w:r w:rsidRPr="0020706C">
                    <w:rPr>
                      <w:rStyle w:val="c3"/>
                      <w:bCs/>
                      <w:color w:val="000000"/>
                    </w:rPr>
                    <w:t>4. Наречие</w:t>
                  </w:r>
                </w:p>
              </w:tc>
              <w:tc>
                <w:tcPr>
                  <w:tcW w:w="1413" w:type="dxa"/>
                </w:tcPr>
                <w:p w:rsidR="009F5FAB" w:rsidRPr="0020706C" w:rsidRDefault="009F5FAB" w:rsidP="00C1646E">
                  <w:pPr>
                    <w:pStyle w:val="c11"/>
                    <w:spacing w:before="0" w:beforeAutospacing="0" w:after="0" w:afterAutospacing="0"/>
                    <w:jc w:val="center"/>
                    <w:rPr>
                      <w:rStyle w:val="c3"/>
                      <w:b/>
                      <w:bCs/>
                      <w:color w:val="000000"/>
                    </w:rPr>
                  </w:pPr>
                  <w:r>
                    <w:rPr>
                      <w:rStyle w:val="c3"/>
                      <w:b/>
                      <w:bCs/>
                      <w:color w:val="000000"/>
                    </w:rPr>
                    <w:t>21</w:t>
                  </w:r>
                  <w:r w:rsidRPr="0020706C">
                    <w:rPr>
                      <w:rStyle w:val="c3"/>
                      <w:b/>
                      <w:bCs/>
                      <w:color w:val="000000"/>
                    </w:rPr>
                    <w:t>+</w:t>
                  </w:r>
                  <w:r>
                    <w:rPr>
                      <w:rStyle w:val="c3"/>
                      <w:b/>
                      <w:bCs/>
                      <w:color w:val="000000"/>
                    </w:rPr>
                    <w:t>4р.р</w:t>
                  </w:r>
                </w:p>
              </w:tc>
            </w:tr>
            <w:tr w:rsidR="009F5FAB" w:rsidRPr="0020706C" w:rsidTr="00C1646E">
              <w:trPr>
                <w:trHeight w:val="264"/>
                <w:jc w:val="center"/>
              </w:trPr>
              <w:tc>
                <w:tcPr>
                  <w:tcW w:w="6505" w:type="dxa"/>
                </w:tcPr>
                <w:p w:rsidR="009F5FAB" w:rsidRPr="0020706C" w:rsidRDefault="009F5FAB" w:rsidP="00C1646E">
                  <w:pPr>
                    <w:pStyle w:val="c11"/>
                    <w:spacing w:before="0" w:beforeAutospacing="0" w:after="0" w:afterAutospacing="0"/>
                    <w:rPr>
                      <w:rStyle w:val="c3"/>
                      <w:b/>
                      <w:bCs/>
                      <w:color w:val="000000"/>
                    </w:rPr>
                  </w:pPr>
                  <w:r w:rsidRPr="0020706C">
                    <w:rPr>
                      <w:rStyle w:val="c3"/>
                      <w:bCs/>
                      <w:color w:val="000000"/>
                    </w:rPr>
                    <w:t>5. Категория состояния</w:t>
                  </w:r>
                </w:p>
              </w:tc>
              <w:tc>
                <w:tcPr>
                  <w:tcW w:w="1413" w:type="dxa"/>
                </w:tcPr>
                <w:p w:rsidR="009F5FAB" w:rsidRPr="0020706C" w:rsidRDefault="009F5FAB" w:rsidP="00C1646E">
                  <w:pPr>
                    <w:pStyle w:val="c11"/>
                    <w:spacing w:before="0" w:beforeAutospacing="0" w:after="0" w:afterAutospacing="0"/>
                    <w:jc w:val="center"/>
                    <w:rPr>
                      <w:rStyle w:val="c3"/>
                      <w:b/>
                      <w:bCs/>
                      <w:color w:val="000000"/>
                    </w:rPr>
                  </w:pPr>
                  <w:r>
                    <w:rPr>
                      <w:rStyle w:val="c3"/>
                      <w:b/>
                      <w:bCs/>
                      <w:color w:val="000000"/>
                    </w:rPr>
                    <w:t>3</w:t>
                  </w:r>
                  <w:r w:rsidRPr="0020706C">
                    <w:rPr>
                      <w:rStyle w:val="c3"/>
                      <w:b/>
                      <w:bCs/>
                      <w:color w:val="000000"/>
                    </w:rPr>
                    <w:t>+</w:t>
                  </w:r>
                  <w:r>
                    <w:rPr>
                      <w:rStyle w:val="c3"/>
                      <w:b/>
                      <w:bCs/>
                      <w:color w:val="000000"/>
                    </w:rPr>
                    <w:t>1р.р</w:t>
                  </w:r>
                </w:p>
              </w:tc>
            </w:tr>
            <w:tr w:rsidR="009F5FAB" w:rsidRPr="0020706C" w:rsidTr="00C1646E">
              <w:trPr>
                <w:trHeight w:val="264"/>
                <w:jc w:val="center"/>
              </w:trPr>
              <w:tc>
                <w:tcPr>
                  <w:tcW w:w="6505" w:type="dxa"/>
                </w:tcPr>
                <w:p w:rsidR="009F5FAB" w:rsidRPr="0020706C" w:rsidRDefault="009F5FAB" w:rsidP="00C1646E">
                  <w:pPr>
                    <w:pStyle w:val="c11"/>
                    <w:spacing w:before="0" w:beforeAutospacing="0" w:after="0" w:afterAutospacing="0"/>
                    <w:rPr>
                      <w:rStyle w:val="c3"/>
                      <w:b/>
                      <w:bCs/>
                      <w:color w:val="000000"/>
                    </w:rPr>
                  </w:pPr>
                  <w:r w:rsidRPr="0020706C">
                    <w:rPr>
                      <w:rStyle w:val="c3"/>
                      <w:bCs/>
                      <w:color w:val="000000"/>
                    </w:rPr>
                    <w:t>6. Предлог</w:t>
                  </w:r>
                </w:p>
              </w:tc>
              <w:tc>
                <w:tcPr>
                  <w:tcW w:w="1413" w:type="dxa"/>
                </w:tcPr>
                <w:p w:rsidR="009F5FAB" w:rsidRPr="0020706C" w:rsidRDefault="009F5FAB" w:rsidP="00C1646E">
                  <w:pPr>
                    <w:pStyle w:val="c11"/>
                    <w:spacing w:before="0" w:beforeAutospacing="0" w:after="0" w:afterAutospacing="0"/>
                    <w:jc w:val="center"/>
                    <w:rPr>
                      <w:rStyle w:val="c3"/>
                      <w:b/>
                      <w:bCs/>
                      <w:color w:val="000000"/>
                    </w:rPr>
                  </w:pPr>
                  <w:r>
                    <w:rPr>
                      <w:rStyle w:val="c3"/>
                      <w:b/>
                      <w:bCs/>
                      <w:color w:val="000000"/>
                    </w:rPr>
                    <w:t>9</w:t>
                  </w:r>
                  <w:r w:rsidRPr="0020706C">
                    <w:rPr>
                      <w:rStyle w:val="c3"/>
                      <w:b/>
                      <w:bCs/>
                      <w:color w:val="000000"/>
                    </w:rPr>
                    <w:t>+</w:t>
                  </w:r>
                  <w:r>
                    <w:rPr>
                      <w:rStyle w:val="c3"/>
                      <w:b/>
                      <w:bCs/>
                      <w:color w:val="000000"/>
                    </w:rPr>
                    <w:t>1р.р</w:t>
                  </w:r>
                </w:p>
              </w:tc>
            </w:tr>
            <w:tr w:rsidR="009F5FAB" w:rsidRPr="0020706C" w:rsidTr="00C1646E">
              <w:trPr>
                <w:trHeight w:val="264"/>
                <w:jc w:val="center"/>
              </w:trPr>
              <w:tc>
                <w:tcPr>
                  <w:tcW w:w="6505" w:type="dxa"/>
                </w:tcPr>
                <w:p w:rsidR="009F5FAB" w:rsidRPr="0020706C" w:rsidRDefault="009F5FAB" w:rsidP="00C1646E">
                  <w:pPr>
                    <w:pStyle w:val="c11"/>
                    <w:spacing w:before="0" w:beforeAutospacing="0" w:after="0" w:afterAutospacing="0"/>
                    <w:rPr>
                      <w:rStyle w:val="c3"/>
                      <w:bCs/>
                      <w:color w:val="000000"/>
                    </w:rPr>
                  </w:pPr>
                  <w:r w:rsidRPr="0020706C">
                    <w:rPr>
                      <w:rStyle w:val="c3"/>
                      <w:bCs/>
                      <w:color w:val="000000"/>
                    </w:rPr>
                    <w:t>7. Союз</w:t>
                  </w:r>
                </w:p>
              </w:tc>
              <w:tc>
                <w:tcPr>
                  <w:tcW w:w="1413" w:type="dxa"/>
                </w:tcPr>
                <w:p w:rsidR="009F5FAB" w:rsidRPr="0020706C" w:rsidRDefault="009F5FAB" w:rsidP="00C1646E">
                  <w:pPr>
                    <w:pStyle w:val="c11"/>
                    <w:spacing w:before="0" w:beforeAutospacing="0" w:after="0" w:afterAutospacing="0"/>
                    <w:jc w:val="center"/>
                    <w:rPr>
                      <w:rStyle w:val="c3"/>
                      <w:b/>
                      <w:bCs/>
                      <w:color w:val="000000"/>
                    </w:rPr>
                  </w:pPr>
                  <w:r>
                    <w:rPr>
                      <w:rStyle w:val="c3"/>
                      <w:b/>
                      <w:bCs/>
                      <w:color w:val="000000"/>
                    </w:rPr>
                    <w:t>14+1р.р</w:t>
                  </w:r>
                </w:p>
              </w:tc>
            </w:tr>
            <w:tr w:rsidR="009F5FAB" w:rsidRPr="0020706C" w:rsidTr="00C1646E">
              <w:trPr>
                <w:trHeight w:val="264"/>
                <w:jc w:val="center"/>
              </w:trPr>
              <w:tc>
                <w:tcPr>
                  <w:tcW w:w="6505" w:type="dxa"/>
                </w:tcPr>
                <w:p w:rsidR="009F5FAB" w:rsidRPr="0020706C" w:rsidRDefault="009F5FAB" w:rsidP="00C1646E">
                  <w:pPr>
                    <w:pStyle w:val="c11"/>
                    <w:spacing w:before="0" w:beforeAutospacing="0" w:after="0" w:afterAutospacing="0"/>
                    <w:rPr>
                      <w:rStyle w:val="c3"/>
                      <w:bCs/>
                      <w:color w:val="000000"/>
                    </w:rPr>
                  </w:pPr>
                  <w:r w:rsidRPr="0020706C">
                    <w:rPr>
                      <w:rStyle w:val="c3"/>
                      <w:bCs/>
                      <w:color w:val="000000"/>
                    </w:rPr>
                    <w:t>8. Частица</w:t>
                  </w:r>
                </w:p>
              </w:tc>
              <w:tc>
                <w:tcPr>
                  <w:tcW w:w="1413" w:type="dxa"/>
                </w:tcPr>
                <w:p w:rsidR="009F5FAB" w:rsidRPr="0020706C" w:rsidRDefault="009F5FAB" w:rsidP="00C1646E">
                  <w:pPr>
                    <w:pStyle w:val="c11"/>
                    <w:spacing w:before="0" w:beforeAutospacing="0" w:after="0" w:afterAutospacing="0"/>
                    <w:jc w:val="center"/>
                    <w:rPr>
                      <w:rStyle w:val="c3"/>
                      <w:b/>
                      <w:bCs/>
                      <w:color w:val="000000"/>
                    </w:rPr>
                  </w:pPr>
                  <w:r>
                    <w:rPr>
                      <w:rStyle w:val="c3"/>
                      <w:b/>
                      <w:bCs/>
                      <w:color w:val="000000"/>
                    </w:rPr>
                    <w:t>13+1р.р</w:t>
                  </w:r>
                </w:p>
              </w:tc>
            </w:tr>
            <w:tr w:rsidR="009F5FAB" w:rsidRPr="0020706C" w:rsidTr="00C1646E">
              <w:trPr>
                <w:trHeight w:val="264"/>
                <w:jc w:val="center"/>
              </w:trPr>
              <w:tc>
                <w:tcPr>
                  <w:tcW w:w="6505" w:type="dxa"/>
                </w:tcPr>
                <w:p w:rsidR="009F5FAB" w:rsidRPr="0020706C" w:rsidRDefault="009F5FAB" w:rsidP="00C1646E">
                  <w:pPr>
                    <w:pStyle w:val="c11"/>
                    <w:spacing w:before="0" w:beforeAutospacing="0" w:after="0" w:afterAutospacing="0"/>
                    <w:rPr>
                      <w:rStyle w:val="c3"/>
                      <w:bCs/>
                      <w:color w:val="000000"/>
                    </w:rPr>
                  </w:pPr>
                  <w:r w:rsidRPr="0020706C">
                    <w:rPr>
                      <w:rStyle w:val="c3"/>
                      <w:bCs/>
                      <w:color w:val="000000"/>
                    </w:rPr>
                    <w:t>9. Междометие</w:t>
                  </w:r>
                </w:p>
              </w:tc>
              <w:tc>
                <w:tcPr>
                  <w:tcW w:w="1413" w:type="dxa"/>
                </w:tcPr>
                <w:p w:rsidR="009F5FAB" w:rsidRPr="0020706C" w:rsidRDefault="009F5FAB" w:rsidP="00C1646E">
                  <w:pPr>
                    <w:pStyle w:val="c11"/>
                    <w:spacing w:before="0" w:beforeAutospacing="0" w:after="0" w:afterAutospacing="0"/>
                    <w:jc w:val="center"/>
                    <w:rPr>
                      <w:rStyle w:val="c3"/>
                      <w:b/>
                      <w:bCs/>
                      <w:color w:val="000000"/>
                    </w:rPr>
                  </w:pPr>
                  <w:r>
                    <w:rPr>
                      <w:rStyle w:val="c3"/>
                      <w:b/>
                      <w:bCs/>
                      <w:color w:val="000000"/>
                    </w:rPr>
                    <w:t>3+1</w:t>
                  </w:r>
                </w:p>
              </w:tc>
            </w:tr>
            <w:tr w:rsidR="009F5FAB" w:rsidRPr="0020706C" w:rsidTr="00C1646E">
              <w:trPr>
                <w:trHeight w:val="264"/>
                <w:jc w:val="center"/>
              </w:trPr>
              <w:tc>
                <w:tcPr>
                  <w:tcW w:w="6505" w:type="dxa"/>
                </w:tcPr>
                <w:p w:rsidR="009F5FAB" w:rsidRPr="0020706C" w:rsidRDefault="009F5FAB" w:rsidP="00C1646E">
                  <w:pPr>
                    <w:pStyle w:val="c11"/>
                    <w:spacing w:before="0" w:beforeAutospacing="0" w:after="0" w:afterAutospacing="0"/>
                    <w:rPr>
                      <w:rStyle w:val="c3"/>
                      <w:bCs/>
                      <w:color w:val="000000"/>
                    </w:rPr>
                  </w:pPr>
                  <w:r w:rsidRPr="0020706C">
                    <w:rPr>
                      <w:rStyle w:val="c3"/>
                      <w:bCs/>
                      <w:color w:val="000000"/>
                    </w:rPr>
                    <w:t>10. Повторение изученного в  7 классе</w:t>
                  </w:r>
                </w:p>
              </w:tc>
              <w:tc>
                <w:tcPr>
                  <w:tcW w:w="1413" w:type="dxa"/>
                </w:tcPr>
                <w:p w:rsidR="009F5FAB" w:rsidRPr="0020706C" w:rsidRDefault="009F5FAB" w:rsidP="00C1646E">
                  <w:pPr>
                    <w:pStyle w:val="c11"/>
                    <w:spacing w:before="0" w:beforeAutospacing="0" w:after="0" w:afterAutospacing="0"/>
                    <w:jc w:val="center"/>
                    <w:rPr>
                      <w:rStyle w:val="c3"/>
                      <w:b/>
                      <w:bCs/>
                      <w:color w:val="000000"/>
                    </w:rPr>
                  </w:pPr>
                  <w:r>
                    <w:rPr>
                      <w:rStyle w:val="c3"/>
                      <w:b/>
                      <w:bCs/>
                      <w:color w:val="000000"/>
                    </w:rPr>
                    <w:t>8+1р.р.</w:t>
                  </w:r>
                </w:p>
              </w:tc>
            </w:tr>
            <w:tr w:rsidR="009F5FAB" w:rsidRPr="0020706C" w:rsidTr="00C1646E">
              <w:trPr>
                <w:trHeight w:val="264"/>
                <w:jc w:val="center"/>
              </w:trPr>
              <w:tc>
                <w:tcPr>
                  <w:tcW w:w="6505" w:type="dxa"/>
                </w:tcPr>
                <w:p w:rsidR="009F5FAB" w:rsidRPr="0020706C" w:rsidRDefault="009F5FAB" w:rsidP="00C1646E">
                  <w:pPr>
                    <w:pStyle w:val="c11"/>
                    <w:spacing w:before="0" w:beforeAutospacing="0" w:after="0" w:afterAutospacing="0"/>
                    <w:rPr>
                      <w:rStyle w:val="c3"/>
                      <w:bCs/>
                      <w:color w:val="000000"/>
                    </w:rPr>
                  </w:pPr>
                  <w:r>
                    <w:rPr>
                      <w:rStyle w:val="c3"/>
                      <w:bCs/>
                      <w:color w:val="000000"/>
                    </w:rPr>
                    <w:t>Контрольных работ</w:t>
                  </w:r>
                </w:p>
              </w:tc>
              <w:tc>
                <w:tcPr>
                  <w:tcW w:w="1413" w:type="dxa"/>
                </w:tcPr>
                <w:p w:rsidR="009F5FAB" w:rsidRPr="0020706C" w:rsidRDefault="009F5FAB" w:rsidP="00C1646E">
                  <w:pPr>
                    <w:pStyle w:val="c11"/>
                    <w:spacing w:before="0" w:beforeAutospacing="0" w:after="0" w:afterAutospacing="0"/>
                    <w:jc w:val="center"/>
                    <w:rPr>
                      <w:rStyle w:val="c3"/>
                      <w:b/>
                      <w:bCs/>
                      <w:color w:val="000000"/>
                    </w:rPr>
                  </w:pPr>
                  <w:r>
                    <w:rPr>
                      <w:rStyle w:val="c3"/>
                      <w:b/>
                      <w:bCs/>
                      <w:color w:val="000000"/>
                    </w:rPr>
                    <w:t>8</w:t>
                  </w:r>
                </w:p>
              </w:tc>
            </w:tr>
            <w:tr w:rsidR="009F5FAB" w:rsidRPr="0020706C" w:rsidTr="00C1646E">
              <w:trPr>
                <w:trHeight w:val="276"/>
                <w:jc w:val="center"/>
              </w:trPr>
              <w:tc>
                <w:tcPr>
                  <w:tcW w:w="6505" w:type="dxa"/>
                </w:tcPr>
                <w:p w:rsidR="009F5FAB" w:rsidRPr="0020706C" w:rsidRDefault="009F5FAB" w:rsidP="00C1646E">
                  <w:pPr>
                    <w:pStyle w:val="c11"/>
                    <w:spacing w:before="0" w:beforeAutospacing="0" w:after="0" w:afterAutospacing="0"/>
                    <w:rPr>
                      <w:rStyle w:val="c3"/>
                      <w:bCs/>
                      <w:color w:val="000000"/>
                    </w:rPr>
                  </w:pPr>
                  <w:r w:rsidRPr="0020706C">
                    <w:rPr>
                      <w:rStyle w:val="c3"/>
                      <w:bCs/>
                      <w:color w:val="000000"/>
                    </w:rPr>
                    <w:t>Итого:</w:t>
                  </w:r>
                </w:p>
              </w:tc>
              <w:tc>
                <w:tcPr>
                  <w:tcW w:w="1413" w:type="dxa"/>
                </w:tcPr>
                <w:p w:rsidR="009F5FAB" w:rsidRPr="0020706C" w:rsidRDefault="009F5FAB" w:rsidP="00C1646E">
                  <w:pPr>
                    <w:pStyle w:val="c11"/>
                    <w:spacing w:before="0" w:beforeAutospacing="0" w:after="0" w:afterAutospacing="0"/>
                    <w:jc w:val="center"/>
                    <w:rPr>
                      <w:rStyle w:val="c3"/>
                      <w:b/>
                      <w:bCs/>
                      <w:color w:val="000000"/>
                    </w:rPr>
                  </w:pPr>
                  <w:r>
                    <w:rPr>
                      <w:rStyle w:val="c3"/>
                      <w:bCs/>
                      <w:color w:val="000000"/>
                    </w:rPr>
                    <w:t>136</w:t>
                  </w:r>
                  <w:r w:rsidRPr="0020706C">
                    <w:rPr>
                      <w:rStyle w:val="c3"/>
                      <w:bCs/>
                      <w:color w:val="000000"/>
                    </w:rPr>
                    <w:t xml:space="preserve"> час</w:t>
                  </w:r>
                  <w:r>
                    <w:rPr>
                      <w:rStyle w:val="c3"/>
                      <w:bCs/>
                      <w:color w:val="000000"/>
                    </w:rPr>
                    <w:t>ов</w:t>
                  </w:r>
                </w:p>
              </w:tc>
            </w:tr>
          </w:tbl>
          <w:p w:rsidR="009F5FAB" w:rsidRPr="00F83AE2" w:rsidRDefault="009F5FAB" w:rsidP="00C1646E">
            <w:pPr>
              <w:tabs>
                <w:tab w:val="left" w:pos="535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                                                         </w:t>
            </w:r>
            <w:r>
              <w:rPr>
                <w:b/>
              </w:rPr>
              <w:t xml:space="preserve"> </w:t>
            </w:r>
            <w:r w:rsidRPr="009F5FAB">
              <w:rPr>
                <w:rFonts w:ascii="Times New Roman" w:hAnsi="Times New Roman"/>
                <w:b/>
                <w:sz w:val="24"/>
                <w:szCs w:val="24"/>
              </w:rPr>
              <w:t xml:space="preserve">Календарно-тематическое планирование ( 7 класс) </w:t>
            </w:r>
          </w:p>
          <w:p w:rsidR="009F5FAB" w:rsidRDefault="009F5FAB" w:rsidP="00C1646E">
            <w:pPr>
              <w:jc w:val="center"/>
              <w:rPr>
                <w:b/>
              </w:rPr>
            </w:pPr>
          </w:p>
          <w:tbl>
            <w:tblPr>
              <w:tblW w:w="14914" w:type="dxa"/>
              <w:tblLayout w:type="fixed"/>
              <w:tblLook w:val="01E0"/>
            </w:tblPr>
            <w:tblGrid>
              <w:gridCol w:w="900"/>
              <w:gridCol w:w="1080"/>
              <w:gridCol w:w="1276"/>
              <w:gridCol w:w="7938"/>
              <w:gridCol w:w="3720"/>
            </w:tblGrid>
            <w:tr w:rsidR="009F5FAB" w:rsidRPr="00C356A0" w:rsidTr="00C1646E">
              <w:trPr>
                <w:trHeight w:val="1281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№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Дата</w:t>
                  </w:r>
                </w:p>
                <w:p w:rsidR="009F5FAB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по </w:t>
                  </w:r>
                </w:p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плану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Дата</w:t>
                  </w:r>
                </w:p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фактич.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C356A0">
                    <w:rPr>
                      <w:rFonts w:ascii="Times New Roman" w:hAnsi="Times New Roman"/>
                      <w:b/>
                    </w:rPr>
                    <w:t>Тема урока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C356A0">
                    <w:rPr>
                      <w:rFonts w:ascii="Times New Roman" w:hAnsi="Times New Roman"/>
                      <w:b/>
                    </w:rPr>
                    <w:t>Примечание</w:t>
                  </w: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Русский язык как развивающееся явление.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Синтаксис</w:t>
                  </w:r>
                  <w:r>
                    <w:rPr>
                      <w:rFonts w:ascii="Times New Roman" w:hAnsi="Times New Roman"/>
                    </w:rPr>
                    <w:t>. Синтаксический разбор.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Пунктуация.  Пунктуационный разбор.</w:t>
                  </w:r>
                  <w:r w:rsidRPr="00C356A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Лексика  и  фразеология.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Фонетика и орфография.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Фонетический разбор слова.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 xml:space="preserve">Словообразование и орфография. 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Морфология и орфогра</w:t>
                  </w:r>
                  <w:r w:rsidRPr="00C356A0">
                    <w:rPr>
                      <w:rFonts w:ascii="Times New Roman" w:hAnsi="Times New Roman"/>
                    </w:rPr>
                    <w:softHyphen/>
                    <w:t>фия.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9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  <w:bCs/>
                    </w:rPr>
                  </w:pPr>
                  <w:r w:rsidRPr="00C356A0">
                    <w:rPr>
                      <w:rFonts w:ascii="Times New Roman" w:hAnsi="Times New Roman"/>
                      <w:b/>
                      <w:bCs/>
                    </w:rPr>
                    <w:t xml:space="preserve">Контрольный диктант </w:t>
                  </w:r>
                  <w:r w:rsidRPr="00C356A0">
                    <w:rPr>
                      <w:rFonts w:ascii="Times New Roman" w:hAnsi="Times New Roman"/>
                      <w:bCs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</w:rPr>
                    <w:t>с грамматическим заданием.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9F5FAB" w:rsidRPr="00C356A0" w:rsidTr="00C1646E">
              <w:trPr>
                <w:trHeight w:val="274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Р.Р</w:t>
                  </w:r>
                  <w:r w:rsidRPr="00C356A0">
                    <w:rPr>
                      <w:rFonts w:ascii="Times New Roman" w:hAnsi="Times New Roman"/>
                      <w:b/>
                      <w:bCs/>
                    </w:rPr>
                    <w:t xml:space="preserve">. </w:t>
                  </w:r>
                  <w:r w:rsidRPr="00C356A0">
                    <w:rPr>
                      <w:rFonts w:ascii="Times New Roman" w:hAnsi="Times New Roman"/>
                    </w:rPr>
                    <w:t xml:space="preserve">Текст. 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  <w:b/>
                    </w:rPr>
                    <w:t>Р.</w:t>
                  </w:r>
                  <w:r>
                    <w:rPr>
                      <w:rFonts w:ascii="Times New Roman" w:hAnsi="Times New Roman"/>
                      <w:b/>
                    </w:rPr>
                    <w:t>Р</w:t>
                  </w:r>
                  <w:r w:rsidRPr="00C356A0">
                    <w:rPr>
                      <w:rFonts w:ascii="Times New Roman" w:hAnsi="Times New Roman"/>
                    </w:rPr>
                    <w:t>.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C356A0">
                    <w:rPr>
                      <w:rFonts w:ascii="Times New Roman" w:hAnsi="Times New Roman"/>
                    </w:rPr>
                    <w:t xml:space="preserve">Стили литературного языка. 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Диалог как текст .Виды диалогов.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  <w:b/>
                    </w:rPr>
                    <w:t>Р</w:t>
                  </w:r>
                  <w:r>
                    <w:rPr>
                      <w:rFonts w:ascii="Times New Roman" w:hAnsi="Times New Roman"/>
                      <w:b/>
                    </w:rPr>
                    <w:t>.Р.</w:t>
                  </w:r>
                  <w:r w:rsidRPr="00C356A0">
                    <w:rPr>
                      <w:rFonts w:ascii="Times New Roman" w:hAnsi="Times New Roman"/>
                    </w:rPr>
                    <w:t xml:space="preserve"> Публицистический стиль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14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DC0E08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Причастие как часть речи.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15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 xml:space="preserve">Склонение причастий. Правописание гласных в падежных окончаниях </w:t>
                  </w:r>
                  <w:r w:rsidRPr="00C356A0">
                    <w:rPr>
                      <w:rFonts w:ascii="Times New Roman" w:hAnsi="Times New Roman"/>
                    </w:rPr>
                    <w:lastRenderedPageBreak/>
                    <w:t>причастий.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    16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Склонение причастий. Правописание гласных в падежных окончаниях причастий.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17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 xml:space="preserve">Причастный оборот. 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18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Знаки препинания при причастном обороте.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19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Р/Р</w:t>
                  </w:r>
                  <w:r w:rsidRPr="00C356A0">
                    <w:rPr>
                      <w:rFonts w:ascii="Times New Roman" w:hAnsi="Times New Roman"/>
                      <w:b/>
                      <w:bCs/>
                    </w:rPr>
                    <w:t xml:space="preserve">. 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 Сочинение. </w:t>
                  </w:r>
                  <w:r w:rsidRPr="00C356A0">
                    <w:rPr>
                      <w:rFonts w:ascii="Times New Roman" w:hAnsi="Times New Roman"/>
                    </w:rPr>
                    <w:t>Описание внешности человека.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Действительные и страдательные причастия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 xml:space="preserve">Краткие </w:t>
                  </w:r>
                  <w:r>
                    <w:rPr>
                      <w:rFonts w:ascii="Times New Roman" w:hAnsi="Times New Roman"/>
                    </w:rPr>
                    <w:t xml:space="preserve"> и полные </w:t>
                  </w:r>
                  <w:r w:rsidRPr="00C356A0">
                    <w:rPr>
                      <w:rFonts w:ascii="Times New Roman" w:hAnsi="Times New Roman"/>
                    </w:rPr>
                    <w:t>страдательные причастия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73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 xml:space="preserve">Действительные причастия настоящего времени. Гласные </w:t>
                  </w:r>
                  <w:r>
                    <w:rPr>
                      <w:rFonts w:ascii="Times New Roman" w:hAnsi="Times New Roman"/>
                    </w:rPr>
                    <w:t xml:space="preserve"> в </w:t>
                  </w:r>
                  <w:r w:rsidRPr="00C356A0">
                    <w:rPr>
                      <w:rFonts w:ascii="Times New Roman" w:hAnsi="Times New Roman"/>
                    </w:rPr>
                    <w:t xml:space="preserve"> суффиксах действительных причастий настоящего времени.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73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 xml:space="preserve">Действительные причастия настоящего времени. Гласные </w:t>
                  </w:r>
                  <w:r>
                    <w:rPr>
                      <w:rFonts w:ascii="Times New Roman" w:hAnsi="Times New Roman"/>
                    </w:rPr>
                    <w:t xml:space="preserve"> в </w:t>
                  </w:r>
                  <w:r w:rsidRPr="00C356A0">
                    <w:rPr>
                      <w:rFonts w:ascii="Times New Roman" w:hAnsi="Times New Roman"/>
                    </w:rPr>
                    <w:t xml:space="preserve"> суффиксах действительных причастий настоящего времени.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Действительные причастия прошедшего времени.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25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Р.Р</w:t>
                  </w:r>
                  <w:r w:rsidRPr="00C356A0">
                    <w:rPr>
                      <w:rFonts w:ascii="Times New Roman" w:hAnsi="Times New Roman"/>
                      <w:b/>
                    </w:rPr>
                    <w:t xml:space="preserve">. Изложение </w:t>
                  </w:r>
                  <w:r w:rsidRPr="00C356A0">
                    <w:rPr>
                      <w:rFonts w:ascii="Times New Roman" w:hAnsi="Times New Roman"/>
                    </w:rPr>
                    <w:t>«Счастливое детство»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26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 xml:space="preserve">Страдательные причастия настоящего времени. Гласные в суффиксах страдательных причастий настоящего времени 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27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Страдательные причастия настоящего времени.  Гласные в суффиксах страдательных причастий настоящего времени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28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Страдательные причастия прошедшего времени.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29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Гласные перед одной и двумя буквами н в страдательных причастиях и прилагательных, образованных от глаголов.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>30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Одна и две буквы  н  в суффиксах страдательных причастий прошедшего времени и прилагательных, образованных от глаголов.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Одна и две буквы  н  в суффиксах кратких страдательных причастий прошедшего времени и кратких прилагательных.</w:t>
                  </w:r>
                </w:p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  <w:b/>
                    </w:rPr>
                    <w:t>Р.</w:t>
                  </w:r>
                  <w:r>
                    <w:rPr>
                      <w:rFonts w:ascii="Times New Roman" w:hAnsi="Times New Roman"/>
                      <w:b/>
                    </w:rPr>
                    <w:t>Р</w:t>
                  </w:r>
                  <w:r w:rsidRPr="00C356A0">
                    <w:rPr>
                      <w:rFonts w:ascii="Times New Roman" w:hAnsi="Times New Roman"/>
                    </w:rPr>
                    <w:t>.Выборочное изложение (художественное описание портрета литературного героя)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Морфологический разбор причастия.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Слитное и раздельное написание НЕ с причастиями.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35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Слитное и раздельное написание НЕ с причастиями.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36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Буквы Е и Ё после шипящих в суффиксах страдательных причастий прошедшего времени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37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Р.Р</w:t>
                  </w:r>
                  <w:r w:rsidRPr="00C356A0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C356A0">
                    <w:rPr>
                      <w:rFonts w:ascii="Times New Roman" w:hAnsi="Times New Roman"/>
                    </w:rPr>
                    <w:t>Сочинение  по личным наблюдениям на тему:«Вы с ним знакомы».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38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Повторение по теме «Причастие».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39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  <w:bCs/>
                    </w:rPr>
                  </w:pPr>
                  <w:r w:rsidRPr="00C356A0">
                    <w:rPr>
                      <w:rFonts w:ascii="Times New Roman" w:hAnsi="Times New Roman"/>
                      <w:b/>
                      <w:bCs/>
                    </w:rPr>
                    <w:t xml:space="preserve">Контрольный диктант с грамматическим заданием </w:t>
                  </w:r>
                  <w:r w:rsidRPr="00C356A0">
                    <w:rPr>
                      <w:rFonts w:ascii="Times New Roman" w:hAnsi="Times New Roman"/>
                      <w:bCs/>
                    </w:rPr>
                    <w:t>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206A2E" w:rsidRDefault="009F5FAB" w:rsidP="00C1646E">
                  <w:pPr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    </w:t>
                  </w:r>
                  <w:r>
                    <w:rPr>
                      <w:rFonts w:ascii="Times New Roman" w:hAnsi="Times New Roman"/>
                      <w:bCs/>
                    </w:rPr>
                    <w:t>40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206A2E" w:rsidRDefault="009F5FAB" w:rsidP="00C1646E">
                  <w:pPr>
                    <w:rPr>
                      <w:rFonts w:ascii="Times New Roman" w:hAnsi="Times New Roman"/>
                      <w:bCs/>
                    </w:rPr>
                  </w:pPr>
                  <w:r w:rsidRPr="00206A2E">
                    <w:rPr>
                      <w:rFonts w:ascii="Times New Roman" w:hAnsi="Times New Roman"/>
                      <w:bCs/>
                    </w:rPr>
                    <w:t>Деепричастие как часть речи.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41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Деепричастный</w:t>
                  </w:r>
                  <w:r w:rsidRPr="00C356A0">
                    <w:rPr>
                      <w:rFonts w:ascii="Times New Roman" w:hAnsi="Times New Roman"/>
                    </w:rPr>
                    <w:t xml:space="preserve"> оборот</w:t>
                  </w:r>
                  <w:r>
                    <w:rPr>
                      <w:rFonts w:ascii="Times New Roman" w:hAnsi="Times New Roman"/>
                    </w:rPr>
                    <w:t>. Запятые при деепричастном обороте.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42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Деепричастный</w:t>
                  </w:r>
                  <w:r w:rsidRPr="00C356A0">
                    <w:rPr>
                      <w:rFonts w:ascii="Times New Roman" w:hAnsi="Times New Roman"/>
                    </w:rPr>
                    <w:t xml:space="preserve"> оборот</w:t>
                  </w:r>
                  <w:r>
                    <w:rPr>
                      <w:rFonts w:ascii="Times New Roman" w:hAnsi="Times New Roman"/>
                    </w:rPr>
                    <w:t>. Запятые при деепричастном обороте.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43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Правописание не с деепричастиями.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Деепричастия  </w:t>
                  </w:r>
                  <w:r w:rsidRPr="00C356A0">
                    <w:rPr>
                      <w:rFonts w:ascii="Times New Roman" w:hAnsi="Times New Roman"/>
                    </w:rPr>
                    <w:t>несовершенного вида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    45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Деепричастия совершенного вида.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46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Морфологический разбор деепричастия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47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  <w:b/>
                    </w:rPr>
                    <w:t>Р.р. Сочинение</w:t>
                  </w:r>
                  <w:r w:rsidRPr="00C356A0">
                    <w:rPr>
                      <w:rFonts w:ascii="Times New Roman" w:hAnsi="Times New Roman"/>
                    </w:rPr>
                    <w:t xml:space="preserve"> на основе картины С. Григорьева «Вратарь».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48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  <w:b/>
                    </w:rPr>
                  </w:pPr>
                  <w:r w:rsidRPr="00C356A0">
                    <w:rPr>
                      <w:rFonts w:ascii="Times New Roman" w:hAnsi="Times New Roman"/>
                    </w:rPr>
                    <w:t>Обобщение и с</w:t>
                  </w:r>
                  <w:r>
                    <w:rPr>
                      <w:rFonts w:ascii="Times New Roman" w:hAnsi="Times New Roman"/>
                    </w:rPr>
                    <w:t>истематизация материала по теме</w:t>
                  </w:r>
                  <w:r w:rsidRPr="00C356A0">
                    <w:rPr>
                      <w:rFonts w:ascii="Times New Roman" w:hAnsi="Times New Roman"/>
                    </w:rPr>
                    <w:t xml:space="preserve"> «Деепричастие».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274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49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  <w:bCs/>
                    </w:rPr>
                  </w:pPr>
                  <w:r w:rsidRPr="00C356A0">
                    <w:rPr>
                      <w:rFonts w:ascii="Times New Roman" w:hAnsi="Times New Roman"/>
                      <w:b/>
                      <w:bCs/>
                    </w:rPr>
                    <w:t xml:space="preserve">Контрольный диктант </w:t>
                  </w:r>
                  <w:r w:rsidRPr="00C356A0">
                    <w:rPr>
                      <w:rFonts w:ascii="Times New Roman" w:hAnsi="Times New Roman"/>
                      <w:bCs/>
                    </w:rPr>
                    <w:t xml:space="preserve"> с грамматическим заданием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Наречие как часть речи.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Разряды </w:t>
                  </w:r>
                  <w:r w:rsidRPr="00C356A0">
                    <w:rPr>
                      <w:rFonts w:ascii="Times New Roman" w:hAnsi="Times New Roman"/>
                    </w:rPr>
                    <w:t xml:space="preserve"> наречий.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Разряды </w:t>
                  </w:r>
                  <w:r w:rsidRPr="00C356A0">
                    <w:rPr>
                      <w:rFonts w:ascii="Times New Roman" w:hAnsi="Times New Roman"/>
                    </w:rPr>
                    <w:t xml:space="preserve"> наречий.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2203B0" w:rsidRDefault="009F5FAB" w:rsidP="00C1646E">
                  <w:pPr>
                    <w:shd w:val="clear" w:color="auto" w:fill="FFFFFF"/>
                    <w:spacing w:line="223" w:lineRule="exact"/>
                    <w:rPr>
                      <w:rFonts w:ascii="Times New Roman" w:hAnsi="Times New Roman"/>
                      <w:b/>
                    </w:rPr>
                  </w:pPr>
                  <w:r w:rsidRPr="00C356A0">
                    <w:rPr>
                      <w:rFonts w:ascii="Times New Roman" w:hAnsi="Times New Roman"/>
                      <w:b/>
                      <w:lang w:val="en-US"/>
                    </w:rPr>
                    <w:t>P</w:t>
                  </w:r>
                  <w:r w:rsidRPr="00C356A0">
                    <w:rPr>
                      <w:rFonts w:ascii="Times New Roman" w:hAnsi="Times New Roman"/>
                      <w:b/>
                    </w:rPr>
                    <w:t>.</w:t>
                  </w:r>
                  <w:r w:rsidRPr="00C356A0">
                    <w:rPr>
                      <w:rFonts w:ascii="Times New Roman" w:hAnsi="Times New Roman"/>
                      <w:b/>
                      <w:lang w:val="en-US"/>
                    </w:rPr>
                    <w:t>p</w:t>
                  </w:r>
                  <w:r w:rsidRPr="00C356A0">
                    <w:rPr>
                      <w:rFonts w:ascii="Times New Roman" w:hAnsi="Times New Roman"/>
                      <w:b/>
                    </w:rPr>
                    <w:t>.</w:t>
                  </w:r>
                  <w:r w:rsidRPr="00C356A0">
                    <w:rPr>
                      <w:rFonts w:ascii="Times New Roman" w:hAnsi="Times New Roman"/>
                    </w:rPr>
                    <w:t>Сочинение по картине И. Попова «Первый снег».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shd w:val="clear" w:color="auto" w:fill="FFFFFF"/>
                    <w:spacing w:line="223" w:lineRule="exact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Степени сравнения наречий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55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Морфологический разбор наречий.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56</w:t>
                  </w:r>
                </w:p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57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 xml:space="preserve">Слитное и раздельное написание НЕ с наречиями на -о и </w:t>
                  </w:r>
                  <w:r>
                    <w:rPr>
                      <w:rFonts w:ascii="Times New Roman" w:hAnsi="Times New Roman"/>
                    </w:rPr>
                    <w:t>–</w:t>
                  </w:r>
                  <w:r w:rsidRPr="00C356A0">
                    <w:rPr>
                      <w:rFonts w:ascii="Times New Roman" w:hAnsi="Times New Roman"/>
                    </w:rPr>
                    <w:t>е</w:t>
                  </w:r>
                </w:p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 xml:space="preserve">Слитное и раздельное написание НЕ с наречиями на -о и </w:t>
                  </w:r>
                  <w:r>
                    <w:rPr>
                      <w:rFonts w:ascii="Times New Roman" w:hAnsi="Times New Roman"/>
                    </w:rPr>
                    <w:t>–</w:t>
                  </w:r>
                  <w:r w:rsidRPr="00C356A0">
                    <w:rPr>
                      <w:rFonts w:ascii="Times New Roman" w:hAnsi="Times New Roman"/>
                    </w:rPr>
                    <w:t>е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58</w:t>
                  </w:r>
                </w:p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59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Буквы Е и И в приставках НЕ и НИ отрицательных наречий.</w:t>
                  </w:r>
                </w:p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Буквы Е и И в приставках НЕ и НИ отрицательных наречий.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60</w:t>
                  </w:r>
                </w:p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61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Н и НН в наречиях на -о и -е.</w:t>
                  </w:r>
                </w:p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Н и НН в наречиях на -о и -е.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62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Р.Р</w:t>
                  </w:r>
                  <w:r w:rsidRPr="00C356A0">
                    <w:rPr>
                      <w:rFonts w:ascii="Times New Roman" w:hAnsi="Times New Roman"/>
                      <w:b/>
                      <w:bCs/>
                    </w:rPr>
                    <w:t xml:space="preserve">. </w:t>
                  </w:r>
                  <w:r>
                    <w:rPr>
                      <w:rFonts w:ascii="Times New Roman" w:hAnsi="Times New Roman"/>
                    </w:rPr>
                    <w:t>Описание действий</w:t>
                  </w:r>
                  <w:r w:rsidRPr="00C356A0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63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40CC5" w:rsidRDefault="009F5FAB" w:rsidP="00C1646E">
                  <w:pPr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Р.Р. Сочинение </w:t>
                  </w:r>
                  <w:r>
                    <w:rPr>
                      <w:rFonts w:ascii="Times New Roman" w:hAnsi="Times New Roman"/>
                      <w:bCs/>
                    </w:rPr>
                    <w:t>о процессе труда по личным наблюдениям.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>64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Буквы О и Е после шипящих на конце наречий.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65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Буквы О и Е после шипящих на конце наречий.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558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66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Буквы О и А на конце</w:t>
                  </w:r>
                  <w:r>
                    <w:rPr>
                      <w:rFonts w:ascii="Times New Roman" w:hAnsi="Times New Roman"/>
                    </w:rPr>
                    <w:t xml:space="preserve"> наречий 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558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67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Буквы О и А</w:t>
                  </w:r>
                  <w:r w:rsidRPr="00C356A0">
                    <w:rPr>
                      <w:rFonts w:ascii="Times New Roman" w:hAnsi="Times New Roman"/>
                    </w:rPr>
                    <w:t xml:space="preserve"> на конце наречий.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68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Р.Р</w:t>
                  </w:r>
                  <w:r w:rsidRPr="00C356A0">
                    <w:rPr>
                      <w:rFonts w:ascii="Times New Roman" w:hAnsi="Times New Roman"/>
                      <w:b/>
                    </w:rPr>
                    <w:t xml:space="preserve">. </w:t>
                  </w:r>
                  <w:r w:rsidRPr="00C356A0">
                    <w:rPr>
                      <w:rFonts w:ascii="Times New Roman" w:hAnsi="Times New Roman"/>
                    </w:rPr>
                    <w:t>Подробное изложение с элементами сочинения.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69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Дефис между частями слова в наречиях</w:t>
                  </w:r>
                  <w:r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70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Дефис между частями слова в наречиях</w:t>
                  </w:r>
                  <w:r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Р.Р</w:t>
                  </w:r>
                  <w:r w:rsidRPr="00C356A0">
                    <w:rPr>
                      <w:rFonts w:ascii="Times New Roman" w:hAnsi="Times New Roman"/>
                      <w:b/>
                    </w:rPr>
                    <w:t>.</w:t>
                  </w:r>
                  <w:r w:rsidRPr="00C356A0">
                    <w:rPr>
                      <w:rFonts w:ascii="Times New Roman" w:hAnsi="Times New Roman"/>
                    </w:rPr>
                    <w:t xml:space="preserve"> Описание внешности и действий человека по картине Е.Н. Широкова «Друзья».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72</w:t>
                  </w:r>
                </w:p>
                <w:p w:rsidR="009F5FAB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73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Слитное и раздельное написание приставок в наречиях, образованных от существительных и количественных числительных</w:t>
                  </w:r>
                </w:p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Слитное и раздельное написание приставок в наречиях, образованных от существительных и количественных числительных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74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Мягкий знак после шипящих на конце наречий.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75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Мягкий знак после шипящих на конце наречий.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    76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  <w:bCs/>
                    </w:rPr>
                  </w:pPr>
                  <w:r w:rsidRPr="00C356A0">
                    <w:rPr>
                      <w:rFonts w:ascii="Times New Roman" w:hAnsi="Times New Roman"/>
                      <w:b/>
                      <w:bCs/>
                    </w:rPr>
                    <w:t>Контрольный диктант</w:t>
                  </w:r>
                  <w:r w:rsidRPr="00C356A0">
                    <w:rPr>
                      <w:rFonts w:ascii="Times New Roman" w:hAnsi="Times New Roman"/>
                      <w:bCs/>
                    </w:rPr>
                    <w:t xml:space="preserve"> с грамматическим заданием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77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Категория состояния как часть речи.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78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Морфологический разбор категории состояния.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79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  <w:b/>
                    </w:rPr>
                    <w:t>Р.р. Сжатое изложение</w:t>
                  </w:r>
                  <w:r w:rsidRPr="00C356A0">
                    <w:rPr>
                      <w:rFonts w:ascii="Times New Roman" w:hAnsi="Times New Roman"/>
                    </w:rPr>
                    <w:t xml:space="preserve"> «Обыкновенная земля».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    80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051F8E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Повторение темы «Категория состояния».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>81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С</w:t>
                  </w:r>
                  <w:r w:rsidRPr="00C356A0">
                    <w:rPr>
                      <w:rFonts w:ascii="Times New Roman" w:hAnsi="Times New Roman"/>
                    </w:rPr>
                    <w:t>лужебные части речи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Предлог как часть речи.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Употребление предлогов.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Непроизводные и производные предлоги.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85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Простые и составные предлоги.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86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Морфологический разбор предлога.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87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  <w:b/>
                      <w:bCs/>
                    </w:rPr>
                  </w:pPr>
                  <w:r w:rsidRPr="00C356A0">
                    <w:rPr>
                      <w:rFonts w:ascii="Times New Roman" w:hAnsi="Times New Roman"/>
                      <w:b/>
                      <w:bCs/>
                    </w:rPr>
                    <w:t xml:space="preserve">Р/р </w:t>
                  </w:r>
                  <w:r w:rsidRPr="00C356A0">
                    <w:rPr>
                      <w:rFonts w:ascii="Times New Roman" w:hAnsi="Times New Roman"/>
                      <w:bCs/>
                    </w:rPr>
                    <w:t>Рассказ-репортаж на основе увиденного на картине.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88</w:t>
                  </w:r>
                </w:p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89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Слитное и раздельное написание производных предлогов</w:t>
                  </w:r>
                </w:p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Слитное и раздельное написание производных предлогов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Повторение темы «Предлог».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070918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91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0917CB" w:rsidRDefault="009F5FAB" w:rsidP="00C1646E">
                  <w:pPr>
                    <w:rPr>
                      <w:rFonts w:ascii="Times New Roman" w:hAnsi="Times New Roman"/>
                      <w:b/>
                    </w:rPr>
                  </w:pPr>
                  <w:r w:rsidRPr="000917CB">
                    <w:rPr>
                      <w:rFonts w:ascii="Times New Roman" w:hAnsi="Times New Roman"/>
                      <w:b/>
                    </w:rPr>
                    <w:t>Контрольный диктант.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92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 xml:space="preserve">Союз как част речи. 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27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93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Простые и составные союзы.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94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Союзы сочинительные и подчинительные.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95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Запятая в сложном предложении.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96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Запятая в сложном предложении.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274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97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С</w:t>
                  </w:r>
                  <w:r>
                    <w:rPr>
                      <w:rFonts w:ascii="Times New Roman" w:hAnsi="Times New Roman"/>
                    </w:rPr>
                    <w:t>очинительные союзы.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98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Сочинительные союзы.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99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 xml:space="preserve">Роль сочинительного союза в простом предложении с однородными членами и в </w:t>
                  </w:r>
                  <w:r w:rsidRPr="00C356A0">
                    <w:rPr>
                      <w:rFonts w:ascii="Times New Roman" w:hAnsi="Times New Roman"/>
                    </w:rPr>
                    <w:lastRenderedPageBreak/>
                    <w:t>сложном.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>100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Подчинительные союзы</w:t>
                  </w:r>
                  <w:r>
                    <w:rPr>
                      <w:rFonts w:ascii="Times New Roman" w:hAnsi="Times New Roman"/>
                    </w:rPr>
                    <w:t xml:space="preserve">. 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Подчинительные союзы.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Морфологический разбор союза.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  <w:b/>
                    </w:rPr>
                    <w:t>Р.</w:t>
                  </w:r>
                  <w:r>
                    <w:rPr>
                      <w:rFonts w:ascii="Times New Roman" w:hAnsi="Times New Roman"/>
                      <w:b/>
                    </w:rPr>
                    <w:t>Р</w:t>
                  </w:r>
                  <w:r w:rsidRPr="00C356A0">
                    <w:rPr>
                      <w:rFonts w:ascii="Times New Roman" w:hAnsi="Times New Roman"/>
                    </w:rPr>
                    <w:t xml:space="preserve">. </w:t>
                  </w:r>
                  <w:r w:rsidRPr="000917CB">
                    <w:rPr>
                      <w:rFonts w:ascii="Times New Roman" w:hAnsi="Times New Roman"/>
                      <w:b/>
                    </w:rPr>
                    <w:t>Сочинение-рассуждение.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104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Слитное написание союзов ТОЖЕ, ТАКЖЕ, ЧТОБЫ.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105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Слитное написание союзов ТОЖЕ, ТАКЖЕ, ЧТОБЫ.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106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Повторение темы «Союз».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 107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  <w:bCs/>
                    </w:rPr>
                  </w:pPr>
                  <w:r w:rsidRPr="00C356A0">
                    <w:rPr>
                      <w:rFonts w:ascii="Times New Roman" w:hAnsi="Times New Roman"/>
                      <w:b/>
                      <w:bCs/>
                    </w:rPr>
                    <w:t>Контрольный диктант</w:t>
                  </w:r>
                  <w:r w:rsidRPr="00C356A0">
                    <w:rPr>
                      <w:rFonts w:ascii="Times New Roman" w:hAnsi="Times New Roman"/>
                      <w:bCs/>
                    </w:rPr>
                    <w:t xml:space="preserve"> с грамматическим заданием.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108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Частица как часть речи.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109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Разряды частиц. Формообразующие частицы.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110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Смысловые  частицы.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111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Смысловые  частицы.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112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Раздельное и дефисное написание частиц.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113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Раздельное и дефисное написание частиц.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114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 w:rsidRPr="00C356A0">
                    <w:rPr>
                      <w:rFonts w:ascii="Times New Roman" w:hAnsi="Times New Roman"/>
                    </w:rPr>
                    <w:t>Морфологический разбор частиц.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115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Отрицательные частицы не и ни.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116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Отрицательные частицы не и ни.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117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Различение частицы и приставки </w:t>
                  </w:r>
                  <w:r w:rsidRPr="009B1722">
                    <w:rPr>
                      <w:rFonts w:ascii="Times New Roman" w:hAnsi="Times New Roman"/>
                      <w:b/>
                    </w:rPr>
                    <w:t>не.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>118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Различение частицы и приставки </w:t>
                  </w:r>
                  <w:r w:rsidRPr="009B1722">
                    <w:rPr>
                      <w:rFonts w:ascii="Times New Roman" w:hAnsi="Times New Roman"/>
                      <w:b/>
                    </w:rPr>
                    <w:t>не.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119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9B1722" w:rsidRDefault="009F5FAB" w:rsidP="00C1646E">
                  <w:pPr>
                    <w:rPr>
                      <w:rFonts w:ascii="Times New Roman" w:hAnsi="Times New Roman"/>
                      <w:bCs/>
                    </w:rPr>
                  </w:pPr>
                  <w:r w:rsidRPr="00C356A0">
                    <w:rPr>
                      <w:rFonts w:ascii="Times New Roman" w:hAnsi="Times New Roman"/>
                      <w:b/>
                      <w:bCs/>
                    </w:rPr>
                    <w:t>Р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.Р. </w:t>
                  </w:r>
                  <w:r w:rsidRPr="000917CB">
                    <w:rPr>
                      <w:rFonts w:ascii="Times New Roman" w:hAnsi="Times New Roman"/>
                      <w:b/>
                      <w:bCs/>
                    </w:rPr>
                    <w:t>Сочинение-рассказ по данному сюжету.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120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9B1722" w:rsidRDefault="009F5FAB" w:rsidP="00C1646E">
                  <w:pPr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 xml:space="preserve">Частица </w:t>
                  </w:r>
                  <w:r w:rsidRPr="009B1722">
                    <w:rPr>
                      <w:rFonts w:ascii="Times New Roman" w:hAnsi="Times New Roman"/>
                      <w:b/>
                      <w:bCs/>
                    </w:rPr>
                    <w:t>ни</w:t>
                  </w:r>
                  <w:r>
                    <w:rPr>
                      <w:rFonts w:ascii="Times New Roman" w:hAnsi="Times New Roman"/>
                      <w:bCs/>
                    </w:rPr>
                    <w:t xml:space="preserve">, приставка </w:t>
                  </w:r>
                  <w:r w:rsidRPr="009B1722">
                    <w:rPr>
                      <w:rFonts w:ascii="Times New Roman" w:hAnsi="Times New Roman"/>
                      <w:b/>
                      <w:bCs/>
                    </w:rPr>
                    <w:t>ни</w:t>
                  </w:r>
                  <w:r>
                    <w:rPr>
                      <w:rFonts w:ascii="Times New Roman" w:hAnsi="Times New Roman"/>
                      <w:bCs/>
                    </w:rPr>
                    <w:t>, союз ни-ни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121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Повторение темы «Частица».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Default="009F5FAB" w:rsidP="00C1646E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122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595629" w:rsidRDefault="009F5FAB" w:rsidP="00C1646E">
                  <w:pPr>
                    <w:rPr>
                      <w:rFonts w:ascii="Times New Roman" w:hAnsi="Times New Roman"/>
                      <w:b/>
                      <w:bCs/>
                    </w:rPr>
                  </w:pPr>
                  <w:r w:rsidRPr="00595629">
                    <w:rPr>
                      <w:rFonts w:ascii="Times New Roman" w:hAnsi="Times New Roman"/>
                      <w:b/>
                      <w:bCs/>
                    </w:rPr>
                    <w:t>Контрольный диктант.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F83AE2">
                    <w:rPr>
                      <w:rFonts w:ascii="Times New Roman" w:hAnsi="Times New Roman"/>
                      <w:color w:val="000000" w:themeColor="text1"/>
                    </w:rPr>
                    <w:t>123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pStyle w:val="4"/>
                    <w:rPr>
                      <w:b w:val="0"/>
                      <w:i w:val="0"/>
                      <w:color w:val="000000" w:themeColor="text1"/>
                    </w:rPr>
                  </w:pPr>
                  <w:r w:rsidRPr="00F83AE2">
                    <w:rPr>
                      <w:b w:val="0"/>
                      <w:i w:val="0"/>
                      <w:color w:val="000000" w:themeColor="text1"/>
                    </w:rPr>
                    <w:t xml:space="preserve">Междометие как часть речи. 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pStyle w:val="4"/>
                    <w:rPr>
                      <w:b w:val="0"/>
                      <w:i w:val="0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F83AE2">
                    <w:rPr>
                      <w:rFonts w:ascii="Times New Roman" w:hAnsi="Times New Roman"/>
                      <w:color w:val="000000" w:themeColor="text1"/>
                    </w:rPr>
                    <w:t>124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pStyle w:val="4"/>
                    <w:rPr>
                      <w:b w:val="0"/>
                      <w:i w:val="0"/>
                      <w:color w:val="000000" w:themeColor="text1"/>
                    </w:rPr>
                  </w:pPr>
                  <w:r w:rsidRPr="00F83AE2">
                    <w:rPr>
                      <w:b w:val="0"/>
                      <w:i w:val="0"/>
                      <w:color w:val="000000" w:themeColor="text1"/>
                    </w:rPr>
                    <w:t xml:space="preserve">Дефис в междометиях. 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pStyle w:val="4"/>
                    <w:rPr>
                      <w:b w:val="0"/>
                      <w:i w:val="0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F83AE2">
                    <w:rPr>
                      <w:rFonts w:ascii="Times New Roman" w:hAnsi="Times New Roman"/>
                      <w:color w:val="000000" w:themeColor="text1"/>
                    </w:rPr>
                    <w:t>125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pStyle w:val="4"/>
                    <w:rPr>
                      <w:b w:val="0"/>
                      <w:i w:val="0"/>
                      <w:color w:val="000000" w:themeColor="text1"/>
                    </w:rPr>
                  </w:pPr>
                  <w:r w:rsidRPr="00F83AE2">
                    <w:rPr>
                      <w:b w:val="0"/>
                      <w:i w:val="0"/>
                      <w:color w:val="000000" w:themeColor="text1"/>
                    </w:rPr>
                    <w:t>Знаки препинания при междометиях.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pStyle w:val="4"/>
                    <w:rPr>
                      <w:b w:val="0"/>
                      <w:i w:val="0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F83AE2">
                    <w:rPr>
                      <w:rFonts w:ascii="Times New Roman" w:hAnsi="Times New Roman"/>
                      <w:color w:val="000000" w:themeColor="text1"/>
                    </w:rPr>
                    <w:t>126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pStyle w:val="4"/>
                    <w:rPr>
                      <w:b w:val="0"/>
                      <w:i w:val="0"/>
                      <w:color w:val="000000" w:themeColor="text1"/>
                    </w:rPr>
                  </w:pPr>
                  <w:r w:rsidRPr="00F83AE2">
                    <w:rPr>
                      <w:i w:val="0"/>
                      <w:color w:val="000000" w:themeColor="text1"/>
                    </w:rPr>
                    <w:t xml:space="preserve">Р.Р. </w:t>
                  </w:r>
                  <w:r w:rsidRPr="00F83AE2">
                    <w:rPr>
                      <w:b w:val="0"/>
                      <w:i w:val="0"/>
                      <w:color w:val="000000" w:themeColor="text1"/>
                    </w:rPr>
                    <w:t>Изложение.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pStyle w:val="4"/>
                    <w:rPr>
                      <w:b w:val="0"/>
                      <w:i w:val="0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F83AE2">
                    <w:rPr>
                      <w:rFonts w:ascii="Times New Roman" w:hAnsi="Times New Roman"/>
                      <w:color w:val="000000" w:themeColor="text1"/>
                    </w:rPr>
                    <w:t>127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pStyle w:val="4"/>
                    <w:rPr>
                      <w:b w:val="0"/>
                      <w:i w:val="0"/>
                      <w:color w:val="000000" w:themeColor="text1"/>
                    </w:rPr>
                  </w:pPr>
                  <w:r w:rsidRPr="00F83AE2">
                    <w:rPr>
                      <w:b w:val="0"/>
                      <w:i w:val="0"/>
                      <w:color w:val="000000" w:themeColor="text1"/>
                    </w:rPr>
                    <w:t>Разделы науки о языке.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pStyle w:val="4"/>
                    <w:rPr>
                      <w:b w:val="0"/>
                      <w:i w:val="0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F83AE2">
                    <w:rPr>
                      <w:rFonts w:ascii="Times New Roman" w:hAnsi="Times New Roman"/>
                      <w:color w:val="000000" w:themeColor="text1"/>
                    </w:rPr>
                    <w:t>128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pStyle w:val="4"/>
                    <w:rPr>
                      <w:b w:val="0"/>
                      <w:i w:val="0"/>
                      <w:color w:val="000000" w:themeColor="text1"/>
                    </w:rPr>
                  </w:pPr>
                  <w:r w:rsidRPr="00F83AE2">
                    <w:rPr>
                      <w:b w:val="0"/>
                      <w:i w:val="0"/>
                      <w:color w:val="000000" w:themeColor="text1"/>
                    </w:rPr>
                    <w:t>Текст.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pStyle w:val="4"/>
                    <w:rPr>
                      <w:b w:val="0"/>
                      <w:i w:val="0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F83AE2">
                    <w:rPr>
                      <w:rFonts w:ascii="Times New Roman" w:hAnsi="Times New Roman"/>
                      <w:color w:val="000000" w:themeColor="text1"/>
                    </w:rPr>
                    <w:t>129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pStyle w:val="4"/>
                    <w:rPr>
                      <w:b w:val="0"/>
                      <w:i w:val="0"/>
                      <w:color w:val="000000" w:themeColor="text1"/>
                    </w:rPr>
                  </w:pPr>
                  <w:r w:rsidRPr="00F83AE2">
                    <w:rPr>
                      <w:b w:val="0"/>
                      <w:i w:val="0"/>
                      <w:color w:val="000000" w:themeColor="text1"/>
                    </w:rPr>
                    <w:t>Стили речи.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pStyle w:val="4"/>
                    <w:rPr>
                      <w:b w:val="0"/>
                      <w:i w:val="0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F83AE2">
                    <w:rPr>
                      <w:rFonts w:ascii="Times New Roman" w:hAnsi="Times New Roman"/>
                      <w:color w:val="000000" w:themeColor="text1"/>
                    </w:rPr>
                    <w:t>130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pStyle w:val="4"/>
                    <w:rPr>
                      <w:b w:val="0"/>
                      <w:i w:val="0"/>
                      <w:color w:val="000000" w:themeColor="text1"/>
                    </w:rPr>
                  </w:pPr>
                  <w:r w:rsidRPr="00F83AE2">
                    <w:rPr>
                      <w:b w:val="0"/>
                      <w:i w:val="0"/>
                      <w:color w:val="000000" w:themeColor="text1"/>
                    </w:rPr>
                    <w:t>Стили речи.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pStyle w:val="4"/>
                    <w:rPr>
                      <w:b w:val="0"/>
                      <w:i w:val="0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F83AE2">
                    <w:rPr>
                      <w:rFonts w:ascii="Times New Roman" w:hAnsi="Times New Roman"/>
                      <w:color w:val="000000" w:themeColor="text1"/>
                    </w:rPr>
                    <w:t>131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pStyle w:val="4"/>
                    <w:rPr>
                      <w:b w:val="0"/>
                      <w:i w:val="0"/>
                      <w:color w:val="000000" w:themeColor="text1"/>
                    </w:rPr>
                  </w:pPr>
                  <w:r w:rsidRPr="00F83AE2">
                    <w:rPr>
                      <w:b w:val="0"/>
                      <w:i w:val="0"/>
                      <w:color w:val="000000" w:themeColor="text1"/>
                    </w:rPr>
                    <w:t>Фонетика.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pStyle w:val="4"/>
                    <w:rPr>
                      <w:b w:val="0"/>
                      <w:i w:val="0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F83AE2">
                    <w:rPr>
                      <w:rFonts w:ascii="Times New Roman" w:hAnsi="Times New Roman"/>
                      <w:color w:val="000000" w:themeColor="text1"/>
                    </w:rPr>
                    <w:t>132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pStyle w:val="4"/>
                    <w:rPr>
                      <w:b w:val="0"/>
                      <w:i w:val="0"/>
                      <w:color w:val="000000" w:themeColor="text1"/>
                    </w:rPr>
                  </w:pPr>
                  <w:r w:rsidRPr="00F83AE2">
                    <w:rPr>
                      <w:i w:val="0"/>
                      <w:color w:val="000000" w:themeColor="text1"/>
                    </w:rPr>
                    <w:t>Р.Р. Сочинение</w:t>
                  </w:r>
                  <w:r w:rsidRPr="00F83AE2">
                    <w:rPr>
                      <w:b w:val="0"/>
                      <w:i w:val="0"/>
                      <w:color w:val="000000" w:themeColor="text1"/>
                    </w:rPr>
                    <w:t xml:space="preserve"> на тему «Дело мастера боится».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pStyle w:val="4"/>
                    <w:rPr>
                      <w:b w:val="0"/>
                      <w:i w:val="0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F83AE2">
                    <w:rPr>
                      <w:rFonts w:ascii="Times New Roman" w:hAnsi="Times New Roman"/>
                      <w:color w:val="000000" w:themeColor="text1"/>
                    </w:rPr>
                    <w:t>133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pStyle w:val="4"/>
                    <w:rPr>
                      <w:b w:val="0"/>
                      <w:i w:val="0"/>
                      <w:color w:val="000000" w:themeColor="text1"/>
                    </w:rPr>
                  </w:pPr>
                  <w:r w:rsidRPr="00F83AE2">
                    <w:rPr>
                      <w:b w:val="0"/>
                      <w:i w:val="0"/>
                      <w:color w:val="000000" w:themeColor="text1"/>
                    </w:rPr>
                    <w:t>Графика.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pStyle w:val="4"/>
                    <w:rPr>
                      <w:b w:val="0"/>
                      <w:i w:val="0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F83AE2">
                    <w:rPr>
                      <w:rFonts w:ascii="Times New Roman" w:hAnsi="Times New Roman"/>
                      <w:color w:val="000000" w:themeColor="text1"/>
                    </w:rPr>
                    <w:t>134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pStyle w:val="4"/>
                    <w:rPr>
                      <w:b w:val="0"/>
                      <w:i w:val="0"/>
                      <w:color w:val="000000" w:themeColor="text1"/>
                    </w:rPr>
                  </w:pPr>
                  <w:r w:rsidRPr="00F83AE2">
                    <w:rPr>
                      <w:b w:val="0"/>
                      <w:i w:val="0"/>
                      <w:color w:val="000000" w:themeColor="text1"/>
                    </w:rPr>
                    <w:t>Лексика и фразеология.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pStyle w:val="4"/>
                    <w:rPr>
                      <w:b w:val="0"/>
                      <w:i w:val="0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F83AE2">
                    <w:rPr>
                      <w:rFonts w:ascii="Times New Roman" w:hAnsi="Times New Roman"/>
                      <w:color w:val="000000" w:themeColor="text1"/>
                    </w:rPr>
                    <w:t>135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pStyle w:val="4"/>
                    <w:rPr>
                      <w:b w:val="0"/>
                      <w:i w:val="0"/>
                      <w:color w:val="000000" w:themeColor="text1"/>
                    </w:rPr>
                  </w:pPr>
                  <w:r w:rsidRPr="00F83AE2">
                    <w:rPr>
                      <w:b w:val="0"/>
                      <w:i w:val="0"/>
                      <w:color w:val="000000" w:themeColor="text1"/>
                    </w:rPr>
                    <w:t>Повторение и обобщение изученного в 7 классе.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pStyle w:val="4"/>
                    <w:rPr>
                      <w:b w:val="0"/>
                      <w:i w:val="0"/>
                    </w:rPr>
                  </w:pPr>
                </w:p>
              </w:tc>
            </w:tr>
            <w:tr w:rsidR="009F5FAB" w:rsidRPr="00C356A0" w:rsidTr="00C1646E">
              <w:trPr>
                <w:trHeight w:val="469"/>
              </w:trPr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F83AE2">
                    <w:rPr>
                      <w:rFonts w:ascii="Times New Roman" w:hAnsi="Times New Roman"/>
                      <w:color w:val="000000" w:themeColor="text1"/>
                    </w:rPr>
                    <w:lastRenderedPageBreak/>
                    <w:t>136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F83AE2" w:rsidRDefault="009F5FAB" w:rsidP="00C1646E">
                  <w:pPr>
                    <w:pStyle w:val="4"/>
                    <w:rPr>
                      <w:i w:val="0"/>
                      <w:color w:val="000000" w:themeColor="text1"/>
                    </w:rPr>
                  </w:pPr>
                  <w:r w:rsidRPr="00F83AE2">
                    <w:rPr>
                      <w:i w:val="0"/>
                      <w:color w:val="000000" w:themeColor="text1"/>
                    </w:rPr>
                    <w:t>Контрольное тестирование.</w:t>
                  </w:r>
                </w:p>
              </w:tc>
              <w:tc>
                <w:tcPr>
                  <w:tcW w:w="3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5FAB" w:rsidRPr="00C356A0" w:rsidRDefault="009F5FAB" w:rsidP="00C1646E">
                  <w:pPr>
                    <w:pStyle w:val="4"/>
                    <w:rPr>
                      <w:b w:val="0"/>
                      <w:i w:val="0"/>
                    </w:rPr>
                  </w:pPr>
                </w:p>
              </w:tc>
            </w:tr>
          </w:tbl>
          <w:p w:rsidR="009F5FAB" w:rsidRDefault="009F5FAB" w:rsidP="00C1646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1646E" w:rsidRDefault="00C1646E" w:rsidP="00C1646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1646E" w:rsidRDefault="00C1646E" w:rsidP="00C1646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1646E" w:rsidRDefault="00C1646E" w:rsidP="00C1646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1646E" w:rsidRDefault="00C1646E" w:rsidP="00C1646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1646E" w:rsidRDefault="00C1646E" w:rsidP="00C1646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1646E" w:rsidRDefault="00C1646E" w:rsidP="00C1646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1646E" w:rsidRDefault="00C1646E" w:rsidP="00C1646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1646E" w:rsidRDefault="00C1646E" w:rsidP="00C1646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1646E" w:rsidRDefault="00C1646E" w:rsidP="00C1646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1646E" w:rsidRDefault="00C1646E" w:rsidP="00C1646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1646E" w:rsidRDefault="00C1646E" w:rsidP="00C1646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1646E" w:rsidRDefault="00C1646E" w:rsidP="00C1646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1646E" w:rsidRDefault="00C1646E" w:rsidP="00C1646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1646E" w:rsidRDefault="00C1646E" w:rsidP="00C1646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1646E" w:rsidRDefault="00C1646E" w:rsidP="00C1646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1646E" w:rsidRDefault="00C1646E" w:rsidP="00C1646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1646E" w:rsidRDefault="00C1646E" w:rsidP="00C1646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1646E" w:rsidRDefault="00C1646E" w:rsidP="00C1646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1646E" w:rsidRDefault="00C1646E" w:rsidP="00C1646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1646E" w:rsidRDefault="00C1646E" w:rsidP="00C1646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1646E" w:rsidRDefault="00C1646E" w:rsidP="00C1646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1646E" w:rsidRDefault="00C1646E" w:rsidP="00C1646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1646E" w:rsidRDefault="00C1646E" w:rsidP="00C1646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1646E" w:rsidRDefault="00C1646E" w:rsidP="00C1646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60017" w:rsidRDefault="00660017" w:rsidP="00195243">
            <w:pPr>
              <w:pStyle w:val="a5"/>
              <w:widowControl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60017" w:rsidRDefault="00660017" w:rsidP="00195243">
            <w:pPr>
              <w:pStyle w:val="a5"/>
              <w:widowControl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83AE2" w:rsidRDefault="00660017" w:rsidP="00195243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195243">
              <w:rPr>
                <w:rFonts w:ascii="Times New Roman" w:hAnsi="Times New Roman"/>
                <w:b/>
              </w:rPr>
              <w:t xml:space="preserve">  </w:t>
            </w:r>
          </w:p>
          <w:p w:rsidR="00F83AE2" w:rsidRDefault="00F83AE2" w:rsidP="00195243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/>
              </w:rPr>
            </w:pPr>
          </w:p>
          <w:p w:rsidR="00F83AE2" w:rsidRDefault="00F83AE2" w:rsidP="00195243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/>
              </w:rPr>
            </w:pPr>
          </w:p>
          <w:p w:rsidR="00F83AE2" w:rsidRDefault="00F83AE2" w:rsidP="00195243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/>
              </w:rPr>
            </w:pPr>
          </w:p>
          <w:p w:rsidR="00F83AE2" w:rsidRDefault="00F83AE2" w:rsidP="00195243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/>
              </w:rPr>
            </w:pPr>
          </w:p>
          <w:p w:rsidR="00F83AE2" w:rsidRDefault="00F83AE2" w:rsidP="00195243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/>
              </w:rPr>
            </w:pPr>
          </w:p>
          <w:p w:rsidR="00F83AE2" w:rsidRDefault="00F83AE2" w:rsidP="00195243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/>
              </w:rPr>
            </w:pPr>
          </w:p>
          <w:p w:rsidR="00F83AE2" w:rsidRDefault="00F83AE2" w:rsidP="00195243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/>
              </w:rPr>
            </w:pPr>
          </w:p>
          <w:p w:rsidR="00F83AE2" w:rsidRDefault="00F83AE2" w:rsidP="00195243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/>
              </w:rPr>
            </w:pPr>
          </w:p>
          <w:p w:rsidR="00F83AE2" w:rsidRDefault="00F83AE2" w:rsidP="00195243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/>
              </w:rPr>
            </w:pPr>
          </w:p>
          <w:p w:rsidR="00195243" w:rsidRDefault="00195243" w:rsidP="00195243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/>
              </w:rPr>
            </w:pPr>
            <w:r w:rsidRPr="00DA7CE2">
              <w:rPr>
                <w:rFonts w:ascii="Times New Roman" w:hAnsi="Times New Roman"/>
                <w:b/>
              </w:rPr>
              <w:t xml:space="preserve"> 1</w:t>
            </w:r>
            <w:r>
              <w:rPr>
                <w:rFonts w:ascii="Times New Roman" w:hAnsi="Times New Roman"/>
              </w:rPr>
              <w:t>.</w:t>
            </w:r>
            <w:r w:rsidRPr="002132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Планируемые результаты освоения учебного предмета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(8класс)</w:t>
            </w:r>
          </w:p>
          <w:p w:rsidR="00195243" w:rsidRDefault="00195243" w:rsidP="00195243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/>
              </w:rPr>
            </w:pPr>
          </w:p>
          <w:p w:rsidR="00195243" w:rsidRPr="008F4333" w:rsidRDefault="00195243" w:rsidP="00195243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4333">
              <w:rPr>
                <w:rFonts w:ascii="Times New Roman" w:hAnsi="Times New Roman"/>
                <w:b/>
                <w:sz w:val="24"/>
                <w:szCs w:val="24"/>
              </w:rPr>
              <w:t xml:space="preserve">        Личностные результаты:</w:t>
            </w:r>
          </w:p>
          <w:p w:rsidR="00195243" w:rsidRPr="00195243" w:rsidRDefault="00195243" w:rsidP="00E06514">
            <w:pPr>
              <w:pStyle w:val="a5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243">
              <w:rPr>
                <w:rFonts w:ascii="Times New Roman" w:hAnsi="Times New Roman"/>
                <w:sz w:val="24"/>
                <w:szCs w:val="24"/>
              </w:rPr>
              <w:t>понимание русского языка как одной из основных национально-культурных ценностей русского народа;  определяющей роли родного языка в интеллектуальных, творческих способностей и моральных качеств личности, его значения в процессе получения школьного образования;</w:t>
            </w:r>
          </w:p>
          <w:p w:rsidR="00195243" w:rsidRDefault="00195243" w:rsidP="00E06514">
            <w:pPr>
              <w:pStyle w:val="a5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осознание эстетической ценности русского языка; уважительное отношение к родному языку, гордость за не</w:t>
            </w:r>
            <w:r w:rsidR="00EF53D4">
              <w:rPr>
                <w:rFonts w:ascii="Times New Roman" w:hAnsi="Times New Roman"/>
                <w:sz w:val="24"/>
              </w:rPr>
              <w:t>го: п</w:t>
            </w:r>
            <w:r>
              <w:rPr>
                <w:rFonts w:ascii="Times New Roman" w:hAnsi="Times New Roman"/>
                <w:sz w:val="24"/>
              </w:rPr>
              <w:t>отребность сохранить чистоту русского языка как явления национальной культуры; стремление к речевому самосовершенствованию;</w:t>
            </w:r>
          </w:p>
          <w:p w:rsidR="00195243" w:rsidRDefault="00195243" w:rsidP="00E06514">
            <w:pPr>
              <w:pStyle w:val="a5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достаточный объем словарного запаса и </w:t>
            </w:r>
            <w:r w:rsidR="00EF53D4">
              <w:rPr>
                <w:rFonts w:ascii="Times New Roman" w:hAnsi="Times New Roman"/>
                <w:sz w:val="24"/>
              </w:rPr>
              <w:t>усвоенных грамматических средств</w:t>
            </w:r>
            <w:r>
              <w:rPr>
                <w:rFonts w:ascii="Times New Roman" w:hAnsi="Times New Roman"/>
                <w:sz w:val="24"/>
              </w:rPr>
              <w:t xml:space="preserve"> для свободного выражения мыслей и чувств в процессе речевого общения; способность к самооценке на основе наблюдения за собственной речью.</w:t>
            </w:r>
          </w:p>
          <w:p w:rsidR="00195243" w:rsidRDefault="00195243" w:rsidP="00195243">
            <w:pPr>
              <w:pStyle w:val="a5"/>
              <w:widowControl w:val="0"/>
              <w:ind w:left="420"/>
              <w:jc w:val="both"/>
              <w:rPr>
                <w:rFonts w:ascii="Times New Roman" w:hAnsi="Times New Roman"/>
                <w:sz w:val="24"/>
              </w:rPr>
            </w:pPr>
          </w:p>
          <w:p w:rsidR="00195243" w:rsidRDefault="00195243" w:rsidP="00195243">
            <w:pPr>
              <w:pStyle w:val="a5"/>
              <w:widowControl w:val="0"/>
              <w:ind w:left="42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Метапредметные результаты:</w:t>
            </w:r>
          </w:p>
          <w:p w:rsidR="00195243" w:rsidRDefault="00195243" w:rsidP="00195243">
            <w:pPr>
              <w:pStyle w:val="a5"/>
              <w:widowControl w:val="0"/>
              <w:ind w:left="4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1)владение всеми видами речевой деятельности:</w:t>
            </w:r>
          </w:p>
          <w:p w:rsidR="00195243" w:rsidRDefault="00195243" w:rsidP="00195243">
            <w:pPr>
              <w:pStyle w:val="a5"/>
              <w:widowControl w:val="0"/>
              <w:ind w:left="4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-адекватное понимание информации устного и письменного сообщения;</w:t>
            </w:r>
          </w:p>
          <w:p w:rsidR="00195243" w:rsidRDefault="00195243" w:rsidP="00195243">
            <w:pPr>
              <w:pStyle w:val="a5"/>
              <w:widowControl w:val="0"/>
              <w:ind w:left="4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-владение разными видами чтения;</w:t>
            </w:r>
          </w:p>
          <w:p w:rsidR="00195243" w:rsidRDefault="00195243" w:rsidP="00195243">
            <w:pPr>
              <w:pStyle w:val="a5"/>
              <w:widowControl w:val="0"/>
              <w:ind w:left="4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-адекватное восприятие на слух текстов разных стилей и жанров;</w:t>
            </w:r>
          </w:p>
          <w:p w:rsidR="00195243" w:rsidRDefault="00195243" w:rsidP="00195243">
            <w:pPr>
              <w:pStyle w:val="a5"/>
              <w:widowControl w:val="0"/>
              <w:ind w:left="4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-способность извлекать информацию из разных источников, включая средства массовой информации, умения пользоваться словарями различных типов, справочной литературой;</w:t>
            </w:r>
          </w:p>
          <w:p w:rsidR="00195243" w:rsidRDefault="00195243" w:rsidP="00195243">
            <w:pPr>
              <w:pStyle w:val="a5"/>
              <w:widowControl w:val="0"/>
              <w:ind w:left="4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-овладение приемами отбора и систематизации материала на определенную тему умение вести самостоятельный поиск информации, ее анализ и отбор; </w:t>
            </w:r>
          </w:p>
          <w:p w:rsidR="00195243" w:rsidRDefault="00195243" w:rsidP="00195243">
            <w:pPr>
              <w:pStyle w:val="a5"/>
              <w:widowControl w:val="0"/>
              <w:ind w:left="4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      </w:r>
          </w:p>
          <w:p w:rsidR="00195243" w:rsidRDefault="00195243" w:rsidP="00195243">
            <w:pPr>
              <w:pStyle w:val="a5"/>
              <w:widowControl w:val="0"/>
              <w:ind w:left="4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-способность определять цели предстоящей учебной деятельности (индивидуальной и коллективной), последовательность действий, а также оценить достигнутые результаты и адекватно формулировать их в устной и письменной форме;</w:t>
            </w:r>
          </w:p>
          <w:p w:rsidR="00195243" w:rsidRDefault="00195243" w:rsidP="00195243">
            <w:pPr>
              <w:pStyle w:val="a5"/>
              <w:widowControl w:val="0"/>
              <w:ind w:left="4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-умение воспроизводить прослушанный или прочитанный текст с разной степенью свернутости; </w:t>
            </w:r>
          </w:p>
          <w:p w:rsidR="00195243" w:rsidRDefault="00195243" w:rsidP="00195243">
            <w:pPr>
              <w:pStyle w:val="a5"/>
              <w:widowControl w:val="0"/>
              <w:ind w:left="4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-умение создавать устные и письменные тексты разных типов, стилей речи и жанров с учетом замысла, адресата и ситуации общения;</w:t>
            </w:r>
          </w:p>
          <w:p w:rsidR="00195243" w:rsidRDefault="00195243" w:rsidP="00195243">
            <w:pPr>
              <w:pStyle w:val="a5"/>
              <w:widowControl w:val="0"/>
              <w:ind w:left="4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-способность свободно, правильно излагать свои мысли в устной и письменной форме;</w:t>
            </w:r>
          </w:p>
          <w:p w:rsidR="00195243" w:rsidRDefault="00195243" w:rsidP="00195243">
            <w:pPr>
              <w:pStyle w:val="a5"/>
              <w:widowControl w:val="0"/>
              <w:ind w:left="4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-владение разными навыками монолога и диалога; </w:t>
            </w:r>
          </w:p>
          <w:p w:rsidR="00195243" w:rsidRDefault="00195243" w:rsidP="00195243">
            <w:pPr>
              <w:pStyle w:val="a5"/>
              <w:widowControl w:val="0"/>
              <w:ind w:left="4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-соблюдение в практике речевого общения основных орфоэпических, лексических, грамматических норм современного русского литературного языка; соблюдение основных правил орфографии и пунктуации в процессе письменного общения;</w:t>
            </w:r>
          </w:p>
          <w:p w:rsidR="00195243" w:rsidRDefault="00195243" w:rsidP="00195243">
            <w:pPr>
              <w:pStyle w:val="a5"/>
              <w:widowControl w:val="0"/>
              <w:ind w:left="4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-способность участвовать в речевом общении, соблюдая нормы речевого этикета;</w:t>
            </w:r>
          </w:p>
          <w:p w:rsidR="00195243" w:rsidRDefault="00195243" w:rsidP="00195243">
            <w:pPr>
              <w:pStyle w:val="a5"/>
              <w:widowControl w:val="0"/>
              <w:ind w:left="4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-способность оценивать свою речь с точки зрения ее содержания, языкового оформления; умения находить грамматические и речевые ошибки, недочеты, исправлять их; умение совершенствовать и редактировать собственные тексты;</w:t>
            </w:r>
          </w:p>
          <w:p w:rsidR="00195243" w:rsidRDefault="00195243" w:rsidP="00195243">
            <w:pPr>
              <w:pStyle w:val="a5"/>
              <w:widowControl w:val="0"/>
              <w:ind w:left="4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-умение выступать перед аудиторией сверстников с небольшими сообщениями, докладами;</w:t>
            </w:r>
          </w:p>
          <w:p w:rsidR="00195243" w:rsidRDefault="00195243" w:rsidP="00195243">
            <w:pPr>
              <w:pStyle w:val="a5"/>
              <w:widowControl w:val="0"/>
              <w:ind w:left="4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2)применение приобретенных знаний, умений и навыков в повседневной жизни; способность использовать родной язык как средство получения знаний по другим предметам, применять полученные знания, умения и навыки анализа языковых явлений на межпредметном уровне (на уроках иностранного языка, литературы и др.);</w:t>
            </w:r>
          </w:p>
          <w:p w:rsidR="00195243" w:rsidRDefault="00195243" w:rsidP="00195243">
            <w:pPr>
              <w:pStyle w:val="a5"/>
              <w:widowControl w:val="0"/>
              <w:ind w:left="4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общения.</w:t>
            </w:r>
          </w:p>
          <w:p w:rsidR="00195243" w:rsidRDefault="00195243" w:rsidP="00195243">
            <w:pPr>
              <w:pStyle w:val="a5"/>
              <w:widowControl w:val="0"/>
              <w:ind w:left="42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</w:t>
            </w:r>
          </w:p>
          <w:p w:rsidR="00195243" w:rsidRDefault="00195243" w:rsidP="00195243">
            <w:pPr>
              <w:pStyle w:val="a5"/>
              <w:widowControl w:val="0"/>
              <w:ind w:left="42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Предметные результаты:</w:t>
            </w:r>
          </w:p>
          <w:p w:rsidR="00195243" w:rsidRPr="00FC3F12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</w:t>
            </w:r>
            <w:r w:rsidRPr="00FC3F12">
              <w:rPr>
                <w:rFonts w:ascii="Times New Roman" w:hAnsi="Times New Roman"/>
                <w:sz w:val="24"/>
              </w:rPr>
              <w:t>1)представление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      </w:r>
          </w:p>
          <w:p w:rsidR="00195243" w:rsidRDefault="00195243" w:rsidP="00195243">
            <w:pPr>
              <w:pStyle w:val="a5"/>
              <w:widowControl w:val="0"/>
              <w:ind w:left="4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2)понимание места родного языка в системе гуманитарных наук и его роли в образовании в целом;</w:t>
            </w:r>
          </w:p>
          <w:p w:rsidR="00195243" w:rsidRDefault="00195243" w:rsidP="00195243">
            <w:pPr>
              <w:pStyle w:val="a5"/>
              <w:widowControl w:val="0"/>
              <w:ind w:left="4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3)усвоение основ научных знаний о родном языке; понимание  взаимосвязи его уровней и единиц;</w:t>
            </w:r>
          </w:p>
          <w:p w:rsidR="00195243" w:rsidRDefault="00195243" w:rsidP="00195243">
            <w:pPr>
              <w:pStyle w:val="a5"/>
              <w:widowControl w:val="0"/>
              <w:ind w:left="4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4)освоение базовых понятий лингвистики: лингвистика и ее основные разделы; язык и речь; речевое общение; разговорная речь, научный, публицистический, официально-делового стилей и разговорной речи; функционально-смысловые типы речи (повествование, описание, рассуждение); текст, типы текса; основные единицы языка, их признаки и особенности употребления в речи;</w:t>
            </w:r>
          </w:p>
          <w:p w:rsidR="00195243" w:rsidRDefault="00195243" w:rsidP="00195243">
            <w:pPr>
              <w:pStyle w:val="a5"/>
              <w:widowControl w:val="0"/>
              <w:ind w:left="4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5)овладение основными стилистическими ресурсами лексики и фразеологии русского языка, основными нормами русского литературного языка, нормами речевого этикета; использование их в своей речевой практике при создании устных и письменных высказываний;</w:t>
            </w:r>
          </w:p>
          <w:p w:rsidR="00195243" w:rsidRDefault="00195243" w:rsidP="00195243">
            <w:pPr>
              <w:pStyle w:val="a5"/>
              <w:widowControl w:val="0"/>
              <w:ind w:left="4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6)распознавание и анализ основных едини языка, грамматических категорий языка, уместное употребление языковых единиц адекватно ситуации речевого общения;</w:t>
            </w:r>
          </w:p>
          <w:p w:rsidR="00195243" w:rsidRPr="00063490" w:rsidRDefault="00195243" w:rsidP="00195243">
            <w:pPr>
              <w:pStyle w:val="a5"/>
              <w:widowControl w:val="0"/>
              <w:ind w:left="4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7)проведение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многоаспектного анализа с точки зрения его основных признаков и структуры, </w:t>
            </w:r>
          </w:p>
          <w:p w:rsidR="00195243" w:rsidRDefault="00195243" w:rsidP="00195243">
            <w:pPr>
              <w:pStyle w:val="a5"/>
              <w:widowControl w:val="0"/>
              <w:ind w:left="4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      </w:r>
          </w:p>
          <w:p w:rsidR="00195243" w:rsidRDefault="00195243" w:rsidP="00195243">
            <w:pPr>
              <w:pStyle w:val="a5"/>
              <w:widowControl w:val="0"/>
              <w:ind w:left="4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8)понимание коммуникативно-эстетических возможностей лексической и грамматической синонимии и использование их в собственной речевой практике;</w:t>
            </w:r>
          </w:p>
          <w:p w:rsidR="00195243" w:rsidRPr="00113C62" w:rsidRDefault="00195243" w:rsidP="00195243">
            <w:pPr>
              <w:pStyle w:val="a5"/>
              <w:widowControl w:val="0"/>
              <w:ind w:left="4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9)осознание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      </w:r>
          </w:p>
          <w:p w:rsidR="00195243" w:rsidRPr="001D72D2" w:rsidRDefault="00195243" w:rsidP="00195243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195243" w:rsidRDefault="00195243" w:rsidP="00195243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 w:rsidR="00195243" w:rsidRDefault="00195243" w:rsidP="001952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5243" w:rsidRDefault="00195243" w:rsidP="001952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</w:p>
          <w:p w:rsidR="00195243" w:rsidRDefault="00195243" w:rsidP="001952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195243" w:rsidRDefault="00195243" w:rsidP="001952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5243" w:rsidRDefault="00195243" w:rsidP="001952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5243" w:rsidRPr="00630632" w:rsidRDefault="00195243" w:rsidP="001952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</w:t>
            </w:r>
            <w:r w:rsidRPr="00DA7CE2">
              <w:rPr>
                <w:rFonts w:ascii="Times New Roman" w:hAnsi="Times New Roman"/>
                <w:b/>
                <w:sz w:val="28"/>
                <w:szCs w:val="28"/>
              </w:rPr>
              <w:t xml:space="preserve"> учебного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A7C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предмета</w:t>
            </w:r>
          </w:p>
          <w:p w:rsidR="00195243" w:rsidRPr="00195C75" w:rsidRDefault="00195243" w:rsidP="00195243">
            <w:pPr>
              <w:widowControl w:val="0"/>
              <w:outlineLvl w:val="1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195C7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СОДЕРЖАНИЕ, ОБЕСПЕЧИВАЮЩЕЕ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ФОРМИРОВАНИЕ  </w:t>
            </w:r>
            <w:r w:rsidRPr="00195C75">
              <w:rPr>
                <w:rFonts w:ascii="Times New Roman" w:hAnsi="Times New Roman"/>
                <w:b/>
                <w:caps/>
                <w:sz w:val="24"/>
                <w:szCs w:val="24"/>
              </w:rPr>
              <w:t>КОММУНИКАТИВНОЙ КОМПЕТЕНЦИИ</w:t>
            </w:r>
          </w:p>
          <w:p w:rsidR="00195243" w:rsidRPr="00195C75" w:rsidRDefault="00195243" w:rsidP="001952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95C75">
              <w:rPr>
                <w:rFonts w:ascii="Times New Roman" w:hAnsi="Times New Roman"/>
                <w:b/>
                <w:sz w:val="24"/>
                <w:szCs w:val="24"/>
              </w:rPr>
              <w:t>Речевая деятельность</w:t>
            </w:r>
          </w:p>
          <w:p w:rsidR="00195243" w:rsidRPr="00195C75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C75">
              <w:rPr>
                <w:rFonts w:ascii="Times New Roman" w:hAnsi="Times New Roman"/>
                <w:b/>
                <w:i/>
                <w:sz w:val="24"/>
                <w:szCs w:val="24"/>
              </w:rPr>
              <w:t>Говорение.</w:t>
            </w:r>
            <w:r w:rsidRPr="00195C75">
              <w:rPr>
                <w:rFonts w:ascii="Times New Roman" w:hAnsi="Times New Roman"/>
                <w:sz w:val="24"/>
                <w:szCs w:val="24"/>
              </w:rPr>
              <w:t xml:space="preserve"> Продуцирование устных монологических высказываний на социально-культурные, нравственно-этические, социально-бытовые, учебные и др. темы. Участие в диалогах различных видов. </w:t>
            </w:r>
          </w:p>
          <w:p w:rsidR="00195243" w:rsidRPr="00195C75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C75">
              <w:rPr>
                <w:rFonts w:ascii="Times New Roman" w:hAnsi="Times New Roman"/>
                <w:b/>
                <w:i/>
                <w:sz w:val="24"/>
                <w:szCs w:val="24"/>
              </w:rPr>
              <w:t>Чтение.</w:t>
            </w:r>
            <w:r w:rsidRPr="00195C75">
              <w:rPr>
                <w:rFonts w:ascii="Times New Roman" w:hAnsi="Times New Roman"/>
                <w:sz w:val="24"/>
                <w:szCs w:val="24"/>
              </w:rPr>
              <w:t xml:space="preserve"> Культура работы с книгой и другими источниками информации. Овладение разными видами чтения (ознакомительным, изучающим, просмотровым), приёмами работы с учебной книгой и другими информационными источниками, включая СМИ и ресурсы Интернета.</w:t>
            </w:r>
          </w:p>
          <w:p w:rsidR="00195243" w:rsidRPr="00195C75" w:rsidRDefault="00195243" w:rsidP="0019524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95C75">
              <w:rPr>
                <w:rFonts w:ascii="Times New Roman" w:hAnsi="Times New Roman"/>
                <w:b/>
                <w:i/>
                <w:sz w:val="24"/>
                <w:szCs w:val="24"/>
              </w:rPr>
              <w:t>Письмо.</w:t>
            </w:r>
            <w:r w:rsidRPr="00195C75">
              <w:rPr>
                <w:rFonts w:ascii="Times New Roman" w:hAnsi="Times New Roman"/>
                <w:sz w:val="24"/>
                <w:szCs w:val="24"/>
              </w:rPr>
              <w:t xml:space="preserve"> Овладение умениями адекватно передавать содержание прослушанного или прочитанного текста в письменной форме с заданной степенью свернутости (изложение подробное, сжатое, выборочное; </w:t>
            </w:r>
            <w:r w:rsidRPr="00195C75">
              <w:rPr>
                <w:rFonts w:ascii="Times New Roman" w:hAnsi="Times New Roman"/>
                <w:i/>
                <w:sz w:val="24"/>
                <w:szCs w:val="24"/>
              </w:rPr>
              <w:t>тезисы</w:t>
            </w:r>
            <w:r w:rsidRPr="00195C75">
              <w:rPr>
                <w:rFonts w:ascii="Times New Roman" w:hAnsi="Times New Roman"/>
                <w:sz w:val="24"/>
                <w:szCs w:val="24"/>
              </w:rPr>
              <w:t xml:space="preserve">, конспект, аннотация). Создание собственных письменных текстов на актуальные социально-культурные, нравственно-этические, социально-бытовые, учебные и др. темы на основе отбора необходимой информации. Написание сочинений (в том числе отзывов и рецензий) различных функциональных стилей с использованием разных функционально-смысловых типов речи и их комбинаций. </w:t>
            </w:r>
          </w:p>
          <w:p w:rsidR="00195243" w:rsidRPr="00195C75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C75">
              <w:rPr>
                <w:rFonts w:ascii="Times New Roman" w:hAnsi="Times New Roman"/>
                <w:b/>
                <w:sz w:val="24"/>
                <w:szCs w:val="24"/>
              </w:rPr>
              <w:t>Функциональные разновидности языка</w:t>
            </w:r>
          </w:p>
          <w:p w:rsidR="00195243" w:rsidRPr="00195C75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C75">
              <w:rPr>
                <w:rFonts w:ascii="Times New Roman" w:hAnsi="Times New Roman"/>
                <w:sz w:val="24"/>
                <w:szCs w:val="24"/>
              </w:rPr>
              <w:t>Функциональные разновидности языка: разговорный язык, функциональные стили: научный, публицистический, официально-деловой; язык художественной литературы</w:t>
            </w:r>
          </w:p>
          <w:p w:rsidR="00195243" w:rsidRPr="00195C75" w:rsidRDefault="00195243" w:rsidP="00195243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5C75">
              <w:rPr>
                <w:rFonts w:ascii="Times New Roman" w:hAnsi="Times New Roman"/>
                <w:b/>
                <w:sz w:val="24"/>
                <w:szCs w:val="24"/>
              </w:rPr>
              <w:t>Культура речи</w:t>
            </w:r>
          </w:p>
          <w:p w:rsidR="00195243" w:rsidRPr="00195C75" w:rsidRDefault="00195243" w:rsidP="00195243">
            <w:pPr>
              <w:widowControl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95C75">
              <w:rPr>
                <w:rFonts w:ascii="Times New Roman" w:hAnsi="Times New Roman"/>
                <w:sz w:val="24"/>
                <w:szCs w:val="24"/>
              </w:rPr>
              <w:t>Понятие о культуре речи. Нормативность, уместность, эффективность, соответствие нормам речевого поведения – основные составляющие культуры речи.</w:t>
            </w:r>
          </w:p>
          <w:p w:rsidR="00195243" w:rsidRPr="00195C75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C75">
              <w:rPr>
                <w:rFonts w:ascii="Times New Roman" w:hAnsi="Times New Roman"/>
                <w:sz w:val="24"/>
                <w:szCs w:val="24"/>
              </w:rPr>
              <w:t>Выбор и организация языковых средств в соответствии со сферой, ситуацией и условиями речевого общения как необходимое условие достижения нормативности, эффективности, этичности речевого общения.</w:t>
            </w:r>
          </w:p>
          <w:p w:rsidR="00195243" w:rsidRDefault="00195243" w:rsidP="00195243">
            <w:pPr>
              <w:widowControl w:val="0"/>
              <w:jc w:val="center"/>
              <w:outlineLvl w:val="1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195243" w:rsidRDefault="00195243" w:rsidP="00195243">
            <w:pPr>
              <w:widowControl w:val="0"/>
              <w:jc w:val="center"/>
              <w:outlineLvl w:val="1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195243" w:rsidRDefault="00195243" w:rsidP="00195243">
            <w:pPr>
              <w:widowControl w:val="0"/>
              <w:jc w:val="center"/>
              <w:outlineLvl w:val="1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195243" w:rsidRPr="00195C75" w:rsidRDefault="00195243" w:rsidP="00195243">
            <w:pPr>
              <w:widowControl w:val="0"/>
              <w:jc w:val="center"/>
              <w:outlineLvl w:val="1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195C75">
              <w:rPr>
                <w:rFonts w:ascii="Times New Roman" w:hAnsi="Times New Roman"/>
                <w:b/>
                <w:caps/>
                <w:sz w:val="24"/>
                <w:szCs w:val="24"/>
              </w:rPr>
              <w:t>СОДЕРЖАНИЕ, ОБЕСПЕЧИВАЮЩЕЕ ФОРМИРОВАНИЕ</w:t>
            </w:r>
            <w:r w:rsidRPr="00195C75">
              <w:rPr>
                <w:rFonts w:ascii="Times New Roman" w:hAnsi="Times New Roman"/>
                <w:b/>
                <w:caps/>
                <w:sz w:val="24"/>
                <w:szCs w:val="24"/>
              </w:rPr>
              <w:br/>
              <w:t>языковОЙ и ЛингвистическОЙ (яз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ыковедческОЙ)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br/>
              <w:t xml:space="preserve">КОМПЕТЕНЦИЙ  </w:t>
            </w:r>
          </w:p>
          <w:p w:rsidR="00195243" w:rsidRPr="00195C75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C75">
              <w:rPr>
                <w:rFonts w:ascii="Times New Roman" w:hAnsi="Times New Roman"/>
                <w:b/>
                <w:sz w:val="24"/>
                <w:szCs w:val="24"/>
              </w:rPr>
              <w:t xml:space="preserve">Общие сведения о русском языке </w:t>
            </w:r>
          </w:p>
          <w:p w:rsidR="00195243" w:rsidRPr="00195C75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C75">
              <w:rPr>
                <w:rFonts w:ascii="Times New Roman" w:hAnsi="Times New Roman"/>
                <w:sz w:val="24"/>
                <w:szCs w:val="24"/>
              </w:rPr>
              <w:t>Язык как основное средство общения в определенном национальном коллективе. Русский язык – национальный язык русского народа.</w:t>
            </w:r>
          </w:p>
          <w:p w:rsidR="00195243" w:rsidRPr="00195C75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C75">
              <w:rPr>
                <w:rFonts w:ascii="Times New Roman" w:hAnsi="Times New Roman"/>
                <w:sz w:val="24"/>
                <w:szCs w:val="24"/>
              </w:rPr>
              <w:t>Понятие государственного языка. Русский язык как государственный язык Российской Федерации. Русский язык как средство межнационального общения народов России и стран Содружества Независимых Государств.</w:t>
            </w:r>
          </w:p>
          <w:p w:rsidR="00195243" w:rsidRPr="00195C75" w:rsidRDefault="00195243" w:rsidP="0019524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5C7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Система языка</w:t>
            </w:r>
          </w:p>
          <w:p w:rsidR="00195243" w:rsidRPr="00195C75" w:rsidRDefault="00195243" w:rsidP="00195243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</w:t>
            </w:r>
            <w:r w:rsidRPr="00195C75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</w:p>
          <w:p w:rsidR="00195243" w:rsidRPr="00195C75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C75">
              <w:rPr>
                <w:rFonts w:ascii="Times New Roman" w:hAnsi="Times New Roman"/>
                <w:b/>
                <w:sz w:val="24"/>
                <w:szCs w:val="24"/>
              </w:rPr>
              <w:t xml:space="preserve">Морфология </w:t>
            </w:r>
          </w:p>
          <w:p w:rsidR="00195243" w:rsidRPr="00195C75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C75">
              <w:rPr>
                <w:rFonts w:ascii="Times New Roman" w:hAnsi="Times New Roman"/>
                <w:sz w:val="24"/>
                <w:szCs w:val="24"/>
              </w:rPr>
              <w:t xml:space="preserve">Определение принадлежности слова к определенной части речи по его грамматическим признакам. Применение знаний и умений по морфологии в </w:t>
            </w:r>
            <w:r w:rsidRPr="00195C75">
              <w:rPr>
                <w:rFonts w:ascii="Times New Roman" w:hAnsi="Times New Roman"/>
                <w:sz w:val="24"/>
                <w:szCs w:val="24"/>
              </w:rPr>
              <w:lastRenderedPageBreak/>
              <w:t>практике правописания и проведения синтаксического анализа предложения.</w:t>
            </w:r>
          </w:p>
          <w:p w:rsidR="00195243" w:rsidRPr="00195C75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C75">
              <w:rPr>
                <w:rFonts w:ascii="Times New Roman" w:hAnsi="Times New Roman"/>
                <w:b/>
                <w:sz w:val="24"/>
                <w:szCs w:val="24"/>
              </w:rPr>
              <w:t xml:space="preserve">Синтаксис </w:t>
            </w:r>
          </w:p>
          <w:p w:rsidR="00195243" w:rsidRPr="00195C75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C75">
              <w:rPr>
                <w:rFonts w:ascii="Times New Roman" w:hAnsi="Times New Roman"/>
                <w:sz w:val="24"/>
                <w:szCs w:val="24"/>
              </w:rPr>
              <w:t>Связь синтаксиса и морфологии. Виды и средства синтаксической связи.</w:t>
            </w:r>
          </w:p>
          <w:p w:rsidR="00195243" w:rsidRPr="00195C75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C75">
              <w:rPr>
                <w:rFonts w:ascii="Times New Roman" w:hAnsi="Times New Roman"/>
                <w:b/>
                <w:i/>
                <w:sz w:val="24"/>
                <w:szCs w:val="24"/>
              </w:rPr>
              <w:t>Словосочетание.</w:t>
            </w:r>
            <w:r w:rsidRPr="00195C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95C75">
              <w:rPr>
                <w:rFonts w:ascii="Times New Roman" w:hAnsi="Times New Roman"/>
                <w:sz w:val="24"/>
                <w:szCs w:val="24"/>
              </w:rPr>
              <w:t xml:space="preserve">Основные виды словосочетаний по морфологическим свойствам главного слова: именные, глагольные, наречные. Типы связи слов в словосочетании: согласование, управление, примыкание. Нормы сочетания слов и их нарушения в речи. Выбор падежной формы управляемого слова, предложно-падежной формы управляемого существительного. </w:t>
            </w:r>
          </w:p>
          <w:p w:rsidR="00195243" w:rsidRPr="00195C75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C75">
              <w:rPr>
                <w:rFonts w:ascii="Times New Roman" w:hAnsi="Times New Roman"/>
                <w:b/>
                <w:i/>
                <w:sz w:val="24"/>
                <w:szCs w:val="24"/>
              </w:rPr>
              <w:t>Простое предложение.</w:t>
            </w:r>
            <w:r w:rsidRPr="00195C75">
              <w:rPr>
                <w:rFonts w:ascii="Times New Roman" w:hAnsi="Times New Roman"/>
                <w:sz w:val="24"/>
                <w:szCs w:val="24"/>
              </w:rPr>
              <w:t xml:space="preserve"> Способы выражения подлежащего. Виды сказуемого: простое глагольное, составное глагольное, составное именное сказуемое, способы их выражения. Особенности связи подлежащего и сказуемого.</w:t>
            </w:r>
          </w:p>
          <w:p w:rsidR="00195243" w:rsidRPr="00195C75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C75">
              <w:rPr>
                <w:rFonts w:ascii="Times New Roman" w:hAnsi="Times New Roman"/>
                <w:sz w:val="24"/>
                <w:szCs w:val="24"/>
              </w:rPr>
              <w:t>Второстепенные члены предложения: определение (согласованное, несогласованное; приложение как разновидность определения), дополнение (прямое и косвенное), обстоятельство. Способы выражения второстепенных членов предложения. Трудные случаи согласования определений с определяемым словом.</w:t>
            </w:r>
          </w:p>
          <w:p w:rsidR="00195243" w:rsidRPr="00195C75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C75">
              <w:rPr>
                <w:rFonts w:ascii="Times New Roman" w:hAnsi="Times New Roman"/>
                <w:sz w:val="24"/>
                <w:szCs w:val="24"/>
              </w:rPr>
              <w:t>Односоставные предложения. Главный член односоставного предложения. Основные группы односоставных предложений: определенно-личные, неопределенно-личные, безличные, назывные. Их структурные и смысловые особенности. Вопрос об обобщенно-личных предложениях. Наблюдение за особенностями употребления односоставных предложений в устной и письменной речи. Синонимия односоставных и двусоставных предложений.</w:t>
            </w:r>
          </w:p>
          <w:p w:rsidR="00195243" w:rsidRPr="00195C75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C75">
              <w:rPr>
                <w:rFonts w:ascii="Times New Roman" w:hAnsi="Times New Roman"/>
                <w:sz w:val="24"/>
                <w:szCs w:val="24"/>
              </w:rPr>
              <w:t>Предложения полные и неполные. Наблюдение за употреблением неполных предложений в устных и письменных текстах.</w:t>
            </w:r>
          </w:p>
          <w:p w:rsidR="00195243" w:rsidRPr="00195C75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C75">
              <w:rPr>
                <w:rFonts w:ascii="Times New Roman" w:hAnsi="Times New Roman"/>
                <w:sz w:val="24"/>
                <w:szCs w:val="24"/>
              </w:rPr>
              <w:t xml:space="preserve">Предложения с однородными членами. Средства связи однородных членов предложения. Интонационные и пунктуационные особенности предложений с однородными членами. Однородные и неоднородные определения. Стилистические особенности предложений с однородными членами. Синонимия простых предложений с однородными членами и сложносочиненных предложений. Употребление сказуемого при однородных подлежащих. Нормы сочетания однородных членов. </w:t>
            </w:r>
          </w:p>
          <w:p w:rsidR="00195243" w:rsidRPr="00195C75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C75">
              <w:rPr>
                <w:rFonts w:ascii="Times New Roman" w:hAnsi="Times New Roman"/>
                <w:sz w:val="24"/>
                <w:szCs w:val="24"/>
              </w:rPr>
              <w:t>Предложения с обособленными членами. Обособленное определение и приложение. Обособленное обстоятельство. Правильное построение предложений с причастным и деепричастным оборотами. Уточняющие, поясняющие, присоединительные члены предложения, их смысловые и интонационные особенности. Наблюдение над употреблением предложений с обособленными членами в устных и письменных текстах.</w:t>
            </w:r>
          </w:p>
          <w:p w:rsidR="00195243" w:rsidRPr="00195C75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C75">
              <w:rPr>
                <w:rFonts w:ascii="Times New Roman" w:hAnsi="Times New Roman"/>
                <w:sz w:val="24"/>
                <w:szCs w:val="24"/>
              </w:rPr>
              <w:t>Обращение, его функции и способы выражения. Интонация предложений с обращением. Наблюдение за употреблением обращений в разговорной речи, языке художественной литературы и официально-деловом стиле.</w:t>
            </w:r>
          </w:p>
          <w:p w:rsidR="00195243" w:rsidRPr="00195C75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C75">
              <w:rPr>
                <w:rFonts w:ascii="Times New Roman" w:hAnsi="Times New Roman"/>
                <w:sz w:val="24"/>
                <w:szCs w:val="24"/>
              </w:rPr>
              <w:t>Вводные конструкции (слова, словосочетания, предложения). Группы вводных конструкций по значению. Синонимия вводных конструкций. Использование вводных слов как средства связи предложений и смысловых частей текста. Наблюдение за использованием вводных конструкций в устных и письменных текстах.</w:t>
            </w:r>
          </w:p>
          <w:p w:rsidR="00195243" w:rsidRPr="00195C75" w:rsidRDefault="00195243" w:rsidP="00195243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5C75">
              <w:rPr>
                <w:rFonts w:ascii="Times New Roman" w:hAnsi="Times New Roman"/>
                <w:sz w:val="24"/>
                <w:szCs w:val="24"/>
              </w:rPr>
              <w:t>Вставные конструкции. Особенности употребления вставных конструкций.</w:t>
            </w:r>
          </w:p>
          <w:p w:rsidR="00195243" w:rsidRPr="00195C75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C75">
              <w:rPr>
                <w:rFonts w:ascii="Times New Roman" w:hAnsi="Times New Roman"/>
                <w:b/>
                <w:i/>
                <w:sz w:val="24"/>
                <w:szCs w:val="24"/>
              </w:rPr>
              <w:t>Текст.</w:t>
            </w:r>
            <w:r w:rsidRPr="00195C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95243" w:rsidRPr="00195C75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C75">
              <w:rPr>
                <w:rFonts w:ascii="Times New Roman" w:hAnsi="Times New Roman"/>
                <w:b/>
                <w:i/>
                <w:sz w:val="24"/>
                <w:szCs w:val="24"/>
              </w:rPr>
              <w:t>Основные выразительные средства синтаксиса</w:t>
            </w:r>
            <w:r w:rsidRPr="00195C7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95C75">
              <w:rPr>
                <w:rFonts w:ascii="Times New Roman" w:hAnsi="Times New Roman"/>
                <w:sz w:val="24"/>
                <w:szCs w:val="24"/>
              </w:rPr>
              <w:t xml:space="preserve"> Использование различных синтаксических конструкций как средства усиления выразительности речи (восклицательные предложения, обращения, предложения с однородными членами и т.д.)</w:t>
            </w:r>
          </w:p>
          <w:p w:rsidR="00195243" w:rsidRPr="00195C75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C75">
              <w:rPr>
                <w:rFonts w:ascii="Times New Roman" w:hAnsi="Times New Roman"/>
                <w:b/>
                <w:sz w:val="24"/>
                <w:szCs w:val="24"/>
              </w:rPr>
              <w:t xml:space="preserve">Правописание: орфография и пунктуация </w:t>
            </w:r>
          </w:p>
          <w:p w:rsidR="00195243" w:rsidRPr="00195C75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C75">
              <w:rPr>
                <w:rFonts w:ascii="Times New Roman" w:hAnsi="Times New Roman"/>
                <w:b/>
                <w:i/>
                <w:sz w:val="24"/>
                <w:szCs w:val="24"/>
              </w:rPr>
              <w:t>Орфография</w:t>
            </w:r>
          </w:p>
          <w:p w:rsidR="00195243" w:rsidRPr="00195C75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C75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н</w:t>
            </w:r>
            <w:r w:rsidRPr="00195C7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95C75">
              <w:rPr>
                <w:rFonts w:ascii="Times New Roman" w:hAnsi="Times New Roman"/>
                <w:b/>
                <w:i/>
                <w:sz w:val="24"/>
                <w:szCs w:val="24"/>
              </w:rPr>
              <w:t>нн</w:t>
            </w:r>
            <w:r w:rsidRPr="00195C75">
              <w:rPr>
                <w:rFonts w:ascii="Times New Roman" w:hAnsi="Times New Roman"/>
                <w:sz w:val="24"/>
                <w:szCs w:val="24"/>
              </w:rPr>
              <w:t xml:space="preserve"> в словах разных частей речи.</w:t>
            </w:r>
          </w:p>
          <w:p w:rsidR="00195243" w:rsidRPr="00195C75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C75">
              <w:rPr>
                <w:rFonts w:ascii="Times New Roman" w:hAnsi="Times New Roman"/>
                <w:sz w:val="24"/>
                <w:szCs w:val="24"/>
              </w:rPr>
              <w:t xml:space="preserve">Слитное и раздельное написание </w:t>
            </w:r>
            <w:r w:rsidRPr="00195C75">
              <w:rPr>
                <w:rFonts w:ascii="Times New Roman" w:hAnsi="Times New Roman"/>
                <w:b/>
                <w:i/>
                <w:sz w:val="24"/>
                <w:szCs w:val="24"/>
              </w:rPr>
              <w:t>не</w:t>
            </w:r>
            <w:r w:rsidRPr="00195C75">
              <w:rPr>
                <w:rFonts w:ascii="Times New Roman" w:hAnsi="Times New Roman"/>
                <w:sz w:val="24"/>
                <w:szCs w:val="24"/>
              </w:rPr>
              <w:t xml:space="preserve"> со словами разных частей речи.</w:t>
            </w:r>
          </w:p>
          <w:p w:rsidR="00195243" w:rsidRPr="00195C75" w:rsidRDefault="00195243" w:rsidP="00195243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5C75">
              <w:rPr>
                <w:rFonts w:ascii="Times New Roman" w:hAnsi="Times New Roman"/>
                <w:b/>
                <w:i/>
                <w:sz w:val="24"/>
                <w:szCs w:val="24"/>
              </w:rPr>
              <w:t>Пунктуация</w:t>
            </w:r>
          </w:p>
          <w:p w:rsidR="00195243" w:rsidRPr="00195C75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C75">
              <w:rPr>
                <w:rFonts w:ascii="Times New Roman" w:hAnsi="Times New Roman"/>
                <w:sz w:val="24"/>
                <w:szCs w:val="24"/>
              </w:rPr>
              <w:t>Знаки препинания в конце предложения.</w:t>
            </w:r>
          </w:p>
          <w:p w:rsidR="00195243" w:rsidRPr="00195C75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C75">
              <w:rPr>
                <w:rFonts w:ascii="Times New Roman" w:hAnsi="Times New Roman"/>
                <w:sz w:val="24"/>
                <w:szCs w:val="24"/>
              </w:rPr>
              <w:t>Знаки препинания в простом предложении (тире между подлежащим и сказуемым, тире в неполном предложении и др.).</w:t>
            </w:r>
          </w:p>
          <w:p w:rsidR="00195243" w:rsidRPr="00195C75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C75">
              <w:rPr>
                <w:rFonts w:ascii="Times New Roman" w:hAnsi="Times New Roman"/>
                <w:sz w:val="24"/>
                <w:szCs w:val="24"/>
              </w:rPr>
              <w:t>Знаки препинания в предложениях с однородными членами и обособленными членами предложения; в предложениях со словами, грамматически не связанными с членами предложения.</w:t>
            </w:r>
          </w:p>
          <w:p w:rsidR="00195243" w:rsidRPr="00195C75" w:rsidRDefault="00195243" w:rsidP="00195243">
            <w:pPr>
              <w:widowControl w:val="0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195C75">
              <w:rPr>
                <w:rFonts w:ascii="Times New Roman" w:hAnsi="Times New Roman"/>
                <w:sz w:val="24"/>
                <w:szCs w:val="24"/>
              </w:rPr>
              <w:t>Знаки препинания в предложениях с прямой речью.</w:t>
            </w:r>
          </w:p>
          <w:p w:rsidR="00195243" w:rsidRPr="00195C75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C75">
              <w:rPr>
                <w:rFonts w:ascii="Times New Roman" w:hAnsi="Times New Roman"/>
                <w:sz w:val="24"/>
                <w:szCs w:val="24"/>
              </w:rPr>
              <w:t xml:space="preserve">Сочетание знаков препинания. Вариативность в использовании пунктуационных знаков. </w:t>
            </w:r>
          </w:p>
          <w:p w:rsidR="00195243" w:rsidRPr="00195C75" w:rsidRDefault="00195243" w:rsidP="00195243">
            <w:pPr>
              <w:widowControl w:val="0"/>
              <w:ind w:firstLine="567"/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  <w:p w:rsidR="00195243" w:rsidRPr="00195C75" w:rsidRDefault="00195243" w:rsidP="00195243">
            <w:pPr>
              <w:widowControl w:val="0"/>
              <w:jc w:val="center"/>
              <w:outlineLvl w:val="1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195C75">
              <w:rPr>
                <w:rFonts w:ascii="Times New Roman" w:hAnsi="Times New Roman"/>
                <w:b/>
                <w:caps/>
                <w:sz w:val="24"/>
                <w:szCs w:val="24"/>
              </w:rPr>
              <w:t>СОДЕРЖАНИЕ, ОБЕСПЕЧИВАЮЩЕЕ ФОРМИРОВАНИЕ</w:t>
            </w:r>
            <w:r w:rsidRPr="00195C75">
              <w:rPr>
                <w:rFonts w:ascii="Times New Roman" w:hAnsi="Times New Roman"/>
                <w:b/>
                <w:caps/>
                <w:sz w:val="24"/>
                <w:szCs w:val="24"/>
              </w:rPr>
              <w:br/>
              <w:t>КУЛЬТУрОВЕдЧЕСКОЙ КОМПЕТЕНЦИИ</w:t>
            </w:r>
          </w:p>
          <w:p w:rsidR="00195243" w:rsidRPr="00195C75" w:rsidRDefault="00195243" w:rsidP="00195243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5C75">
              <w:rPr>
                <w:rFonts w:ascii="Times New Roman" w:hAnsi="Times New Roman"/>
                <w:b/>
                <w:sz w:val="24"/>
                <w:szCs w:val="24"/>
              </w:rPr>
              <w:t>Язык и культура</w:t>
            </w:r>
          </w:p>
          <w:p w:rsidR="00195243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C75">
              <w:rPr>
                <w:rFonts w:ascii="Times New Roman" w:hAnsi="Times New Roman"/>
                <w:sz w:val="24"/>
                <w:szCs w:val="24"/>
              </w:rPr>
              <w:t>Русский речевой этикет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5243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243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243" w:rsidRDefault="00195243" w:rsidP="00195243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95243" w:rsidRDefault="00195243" w:rsidP="00195243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95243" w:rsidRDefault="00195243" w:rsidP="00195243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95243" w:rsidRDefault="00195243" w:rsidP="00195243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95243" w:rsidRDefault="00195243" w:rsidP="00195243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95243" w:rsidRDefault="00195243" w:rsidP="00195243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95243" w:rsidRDefault="00195243" w:rsidP="00195243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95243" w:rsidRDefault="00195243" w:rsidP="00195243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95243" w:rsidRDefault="00195243" w:rsidP="00195243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95243" w:rsidRDefault="00195243" w:rsidP="00195243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95243" w:rsidRDefault="00195243" w:rsidP="00195243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95243" w:rsidRDefault="00195243" w:rsidP="00195243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95243" w:rsidRDefault="00195243" w:rsidP="00195243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95243" w:rsidRDefault="00195243" w:rsidP="00195243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95243" w:rsidRDefault="00195243" w:rsidP="00195243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95243" w:rsidRDefault="00195243" w:rsidP="00195243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95243" w:rsidRDefault="00195243" w:rsidP="00195243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95243" w:rsidRDefault="00195243" w:rsidP="00195243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95243" w:rsidRPr="00FC3F12" w:rsidRDefault="00195243" w:rsidP="00195243">
            <w:pPr>
              <w:pStyle w:val="a8"/>
              <w:contextualSpacing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4"/>
                <w:sz w:val="28"/>
                <w:szCs w:val="28"/>
              </w:rPr>
              <w:lastRenderedPageBreak/>
              <w:t xml:space="preserve">            </w:t>
            </w:r>
            <w:r w:rsidRPr="00DD675B">
              <w:rPr>
                <w:rFonts w:ascii="Times New Roman" w:hAnsi="Times New Roman"/>
                <w:b/>
                <w:spacing w:val="4"/>
                <w:sz w:val="28"/>
                <w:szCs w:val="28"/>
              </w:rPr>
              <w:t xml:space="preserve">3.Тематическое планирование с указанием количества часов, отводимых на освоение каждой темы     </w:t>
            </w:r>
          </w:p>
          <w:p w:rsidR="00195243" w:rsidRPr="00DD675B" w:rsidRDefault="00195243" w:rsidP="00195243">
            <w:pPr>
              <w:shd w:val="clear" w:color="auto" w:fill="FFFFFF"/>
              <w:ind w:left="38" w:firstLine="709"/>
              <w:contextualSpacing/>
              <w:jc w:val="center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</w:p>
          <w:p w:rsidR="00195243" w:rsidRPr="00373128" w:rsidRDefault="00195243" w:rsidP="00195243">
            <w:pPr>
              <w:shd w:val="clear" w:color="auto" w:fill="FFFFFF"/>
              <w:ind w:left="38" w:firstLine="709"/>
              <w:contextualSpacing/>
              <w:jc w:val="center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</w:p>
          <w:tbl>
            <w:tblPr>
              <w:tblW w:w="1051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021"/>
              <w:gridCol w:w="1023"/>
              <w:gridCol w:w="2020"/>
              <w:gridCol w:w="1446"/>
            </w:tblGrid>
            <w:tr w:rsidR="00195243" w:rsidRPr="00373128" w:rsidTr="00195243">
              <w:trPr>
                <w:jc w:val="center"/>
              </w:trPr>
              <w:tc>
                <w:tcPr>
                  <w:tcW w:w="6021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b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pacing w:val="4"/>
                      <w:sz w:val="24"/>
                      <w:szCs w:val="24"/>
                    </w:rPr>
                    <w:t xml:space="preserve">                               </w:t>
                  </w:r>
                  <w:r w:rsidRPr="00373128">
                    <w:rPr>
                      <w:rFonts w:ascii="Times New Roman" w:hAnsi="Times New Roman"/>
                      <w:b/>
                      <w:spacing w:val="4"/>
                      <w:sz w:val="24"/>
                      <w:szCs w:val="24"/>
                    </w:rPr>
                    <w:t>Содержание</w:t>
                  </w:r>
                </w:p>
              </w:tc>
              <w:tc>
                <w:tcPr>
                  <w:tcW w:w="1023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b/>
                      <w:spacing w:val="4"/>
                      <w:sz w:val="24"/>
                      <w:szCs w:val="24"/>
                    </w:rPr>
                  </w:pPr>
                  <w:r w:rsidRPr="00373128">
                    <w:rPr>
                      <w:rFonts w:ascii="Times New Roman" w:hAnsi="Times New Roman"/>
                      <w:b/>
                      <w:spacing w:val="4"/>
                      <w:sz w:val="24"/>
                      <w:szCs w:val="24"/>
                    </w:rPr>
                    <w:t>Кол-во часов</w:t>
                  </w:r>
                </w:p>
              </w:tc>
              <w:tc>
                <w:tcPr>
                  <w:tcW w:w="2020" w:type="dxa"/>
                </w:tcPr>
                <w:p w:rsidR="00195243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b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pacing w:val="4"/>
                      <w:sz w:val="24"/>
                      <w:szCs w:val="24"/>
                    </w:rPr>
                    <w:t xml:space="preserve">Количество </w:t>
                  </w:r>
                  <w:r w:rsidRPr="00373128">
                    <w:rPr>
                      <w:rFonts w:ascii="Times New Roman" w:hAnsi="Times New Roman"/>
                      <w:b/>
                      <w:spacing w:val="4"/>
                      <w:sz w:val="24"/>
                      <w:szCs w:val="24"/>
                    </w:rPr>
                    <w:t xml:space="preserve"> контрольных работ, диктантов</w:t>
                  </w:r>
                </w:p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b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pacing w:val="4"/>
                      <w:sz w:val="24"/>
                      <w:szCs w:val="24"/>
                    </w:rPr>
                    <w:t>(в том числе)</w:t>
                  </w:r>
                </w:p>
              </w:tc>
              <w:tc>
                <w:tcPr>
                  <w:tcW w:w="1446" w:type="dxa"/>
                </w:tcPr>
                <w:p w:rsidR="00195243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b/>
                      <w:spacing w:val="4"/>
                      <w:sz w:val="24"/>
                      <w:szCs w:val="24"/>
                    </w:rPr>
                  </w:pPr>
                  <w:r w:rsidRPr="00373128">
                    <w:rPr>
                      <w:rFonts w:ascii="Times New Roman" w:hAnsi="Times New Roman"/>
                      <w:b/>
                      <w:spacing w:val="4"/>
                      <w:sz w:val="24"/>
                      <w:szCs w:val="24"/>
                    </w:rPr>
                    <w:t>Развитие речи</w:t>
                  </w:r>
                  <w:r>
                    <w:rPr>
                      <w:rFonts w:ascii="Times New Roman" w:hAnsi="Times New Roman"/>
                      <w:b/>
                      <w:spacing w:val="4"/>
                      <w:sz w:val="24"/>
                      <w:szCs w:val="24"/>
                    </w:rPr>
                    <w:t>.</w:t>
                  </w:r>
                </w:p>
                <w:p w:rsidR="00195243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b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pacing w:val="4"/>
                      <w:sz w:val="24"/>
                      <w:szCs w:val="24"/>
                    </w:rPr>
                    <w:t>сочинения</w:t>
                  </w:r>
                </w:p>
                <w:p w:rsidR="00195243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b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pacing w:val="4"/>
                      <w:sz w:val="24"/>
                      <w:szCs w:val="24"/>
                    </w:rPr>
                    <w:t>изложения</w:t>
                  </w:r>
                </w:p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b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pacing w:val="4"/>
                      <w:sz w:val="24"/>
                      <w:szCs w:val="24"/>
                    </w:rPr>
                    <w:t>(в том числе)</w:t>
                  </w:r>
                </w:p>
              </w:tc>
            </w:tr>
            <w:tr w:rsidR="00195243" w:rsidRPr="00373128" w:rsidTr="00195243">
              <w:trPr>
                <w:jc w:val="center"/>
              </w:trPr>
              <w:tc>
                <w:tcPr>
                  <w:tcW w:w="6021" w:type="dxa"/>
                </w:tcPr>
                <w:p w:rsidR="00195243" w:rsidRPr="00373128" w:rsidRDefault="00195243" w:rsidP="00195243">
                  <w:pPr>
                    <w:shd w:val="clear" w:color="auto" w:fill="FFFFFF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1. Введение.</w:t>
                  </w:r>
                </w:p>
              </w:tc>
              <w:tc>
                <w:tcPr>
                  <w:tcW w:w="1023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20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</w:p>
              </w:tc>
              <w:tc>
                <w:tcPr>
                  <w:tcW w:w="1446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 w:rsidRPr="00373128"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-</w:t>
                  </w:r>
                </w:p>
              </w:tc>
            </w:tr>
            <w:tr w:rsidR="00195243" w:rsidRPr="00373128" w:rsidTr="00195243">
              <w:trPr>
                <w:jc w:val="center"/>
              </w:trPr>
              <w:tc>
                <w:tcPr>
                  <w:tcW w:w="6021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 w:rsidRPr="00373128"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 xml:space="preserve">2. Повторение изученного в </w:t>
                  </w:r>
                  <w:r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5-7классах</w:t>
                  </w:r>
                </w:p>
              </w:tc>
              <w:tc>
                <w:tcPr>
                  <w:tcW w:w="1023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1</w:t>
                  </w:r>
                  <w:r w:rsidRPr="00373128"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020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 w:rsidRPr="00373128"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46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1</w:t>
                  </w:r>
                </w:p>
              </w:tc>
            </w:tr>
            <w:tr w:rsidR="00195243" w:rsidRPr="00373128" w:rsidTr="00195243">
              <w:trPr>
                <w:jc w:val="center"/>
              </w:trPr>
              <w:tc>
                <w:tcPr>
                  <w:tcW w:w="6021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3.Простое предложение.</w:t>
                  </w:r>
                </w:p>
              </w:tc>
              <w:tc>
                <w:tcPr>
                  <w:tcW w:w="1023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20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</w:p>
              </w:tc>
              <w:tc>
                <w:tcPr>
                  <w:tcW w:w="1446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 w:rsidRPr="00373128"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2</w:t>
                  </w:r>
                </w:p>
              </w:tc>
            </w:tr>
            <w:tr w:rsidR="00195243" w:rsidRPr="00373128" w:rsidTr="00195243">
              <w:trPr>
                <w:jc w:val="center"/>
              </w:trPr>
              <w:tc>
                <w:tcPr>
                  <w:tcW w:w="6021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4.Двусоставное предложение.</w:t>
                  </w:r>
                </w:p>
              </w:tc>
              <w:tc>
                <w:tcPr>
                  <w:tcW w:w="1023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 w:rsidRPr="00373128"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020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</w:p>
              </w:tc>
              <w:tc>
                <w:tcPr>
                  <w:tcW w:w="1446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 w:rsidRPr="00373128"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2</w:t>
                  </w:r>
                </w:p>
              </w:tc>
            </w:tr>
            <w:tr w:rsidR="00195243" w:rsidRPr="00373128" w:rsidTr="00195243">
              <w:trPr>
                <w:jc w:val="center"/>
              </w:trPr>
              <w:tc>
                <w:tcPr>
                  <w:tcW w:w="6021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 xml:space="preserve"> 5.Второстепенные члены предложения.</w:t>
                  </w:r>
                </w:p>
              </w:tc>
              <w:tc>
                <w:tcPr>
                  <w:tcW w:w="1023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020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 w:rsidRPr="00373128"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46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1</w:t>
                  </w:r>
                </w:p>
              </w:tc>
            </w:tr>
            <w:tr w:rsidR="00195243" w:rsidRPr="00373128" w:rsidTr="00195243">
              <w:trPr>
                <w:jc w:val="center"/>
              </w:trPr>
              <w:tc>
                <w:tcPr>
                  <w:tcW w:w="6021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6.Односоставные предложения.</w:t>
                  </w:r>
                </w:p>
              </w:tc>
              <w:tc>
                <w:tcPr>
                  <w:tcW w:w="1023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020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</w:p>
              </w:tc>
              <w:tc>
                <w:tcPr>
                  <w:tcW w:w="1446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</w:p>
              </w:tc>
            </w:tr>
            <w:tr w:rsidR="00195243" w:rsidRPr="00373128" w:rsidTr="00195243">
              <w:trPr>
                <w:jc w:val="center"/>
              </w:trPr>
              <w:tc>
                <w:tcPr>
                  <w:tcW w:w="6021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7.Простое осложненное предложение.</w:t>
                  </w:r>
                </w:p>
              </w:tc>
              <w:tc>
                <w:tcPr>
                  <w:tcW w:w="1023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20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</w:p>
              </w:tc>
              <w:tc>
                <w:tcPr>
                  <w:tcW w:w="1446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</w:p>
              </w:tc>
            </w:tr>
            <w:tr w:rsidR="00195243" w:rsidRPr="00373128" w:rsidTr="00195243">
              <w:trPr>
                <w:jc w:val="center"/>
              </w:trPr>
              <w:tc>
                <w:tcPr>
                  <w:tcW w:w="6021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 w:rsidRPr="00373128"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8.</w:t>
                  </w:r>
                  <w:r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Однородные члены предложения.</w:t>
                  </w:r>
                </w:p>
              </w:tc>
              <w:tc>
                <w:tcPr>
                  <w:tcW w:w="1023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020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 w:rsidRPr="00373128"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46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1</w:t>
                  </w:r>
                </w:p>
              </w:tc>
            </w:tr>
            <w:tr w:rsidR="00195243" w:rsidRPr="00373128" w:rsidTr="00195243">
              <w:trPr>
                <w:jc w:val="center"/>
              </w:trPr>
              <w:tc>
                <w:tcPr>
                  <w:tcW w:w="6021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9.Обособленные члены предложения.</w:t>
                  </w:r>
                </w:p>
              </w:tc>
              <w:tc>
                <w:tcPr>
                  <w:tcW w:w="1023" w:type="dxa"/>
                </w:tcPr>
                <w:p w:rsidR="00195243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020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46" w:type="dxa"/>
                </w:tcPr>
                <w:p w:rsidR="00195243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1</w:t>
                  </w:r>
                </w:p>
              </w:tc>
            </w:tr>
            <w:tr w:rsidR="00195243" w:rsidRPr="00373128" w:rsidTr="00195243">
              <w:trPr>
                <w:jc w:val="center"/>
              </w:trPr>
              <w:tc>
                <w:tcPr>
                  <w:tcW w:w="6021" w:type="dxa"/>
                </w:tcPr>
                <w:p w:rsidR="00195243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10.Слова, грамматически несвязанные с предложением</w:t>
                  </w:r>
                </w:p>
              </w:tc>
              <w:tc>
                <w:tcPr>
                  <w:tcW w:w="1023" w:type="dxa"/>
                </w:tcPr>
                <w:p w:rsidR="00195243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020" w:type="dxa"/>
                </w:tcPr>
                <w:p w:rsidR="00195243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46" w:type="dxa"/>
                </w:tcPr>
                <w:p w:rsidR="00195243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</w:p>
              </w:tc>
            </w:tr>
            <w:tr w:rsidR="00195243" w:rsidRPr="00373128" w:rsidTr="00195243">
              <w:trPr>
                <w:jc w:val="center"/>
              </w:trPr>
              <w:tc>
                <w:tcPr>
                  <w:tcW w:w="6021" w:type="dxa"/>
                </w:tcPr>
                <w:p w:rsidR="00195243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11. Синтаксические конструкции с чужой речью.</w:t>
                  </w:r>
                </w:p>
              </w:tc>
              <w:tc>
                <w:tcPr>
                  <w:tcW w:w="1023" w:type="dxa"/>
                </w:tcPr>
                <w:p w:rsidR="00195243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020" w:type="dxa"/>
                </w:tcPr>
                <w:p w:rsidR="00195243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</w:p>
              </w:tc>
              <w:tc>
                <w:tcPr>
                  <w:tcW w:w="1446" w:type="dxa"/>
                </w:tcPr>
                <w:p w:rsidR="00195243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1</w:t>
                  </w:r>
                </w:p>
              </w:tc>
            </w:tr>
            <w:tr w:rsidR="00195243" w:rsidRPr="00373128" w:rsidTr="00195243">
              <w:trPr>
                <w:jc w:val="center"/>
              </w:trPr>
              <w:tc>
                <w:tcPr>
                  <w:tcW w:w="6021" w:type="dxa"/>
                </w:tcPr>
                <w:p w:rsidR="00195243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12.Повторение и систематизация изученного в 8 классе.</w:t>
                  </w:r>
                </w:p>
              </w:tc>
              <w:tc>
                <w:tcPr>
                  <w:tcW w:w="1023" w:type="dxa"/>
                </w:tcPr>
                <w:p w:rsidR="00195243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020" w:type="dxa"/>
                </w:tcPr>
                <w:p w:rsidR="00195243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46" w:type="dxa"/>
                </w:tcPr>
                <w:p w:rsidR="00195243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1</w:t>
                  </w:r>
                </w:p>
              </w:tc>
            </w:tr>
            <w:tr w:rsidR="00195243" w:rsidRPr="00373128" w:rsidTr="00195243">
              <w:trPr>
                <w:jc w:val="center"/>
              </w:trPr>
              <w:tc>
                <w:tcPr>
                  <w:tcW w:w="6021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</w:p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 w:rsidRPr="00373128"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 xml:space="preserve">Итого: </w:t>
                  </w:r>
                </w:p>
              </w:tc>
              <w:tc>
                <w:tcPr>
                  <w:tcW w:w="1023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</w:p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2020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</w:p>
              </w:tc>
              <w:tc>
                <w:tcPr>
                  <w:tcW w:w="1446" w:type="dxa"/>
                </w:tcPr>
                <w:p w:rsidR="00195243" w:rsidRPr="00373128" w:rsidRDefault="00195243" w:rsidP="00195243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 w:val="24"/>
                      <w:szCs w:val="24"/>
                    </w:rPr>
                  </w:pPr>
                </w:p>
              </w:tc>
            </w:tr>
          </w:tbl>
          <w:p w:rsidR="00195243" w:rsidRPr="00373128" w:rsidRDefault="00195243" w:rsidP="001952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5243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243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243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243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243" w:rsidRPr="00FF2ED6" w:rsidRDefault="00195243" w:rsidP="0019524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Календарно-тематическое планирование ( 8 класс)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17"/>
              <w:gridCol w:w="1134"/>
              <w:gridCol w:w="1276"/>
              <w:gridCol w:w="8090"/>
              <w:gridCol w:w="2825"/>
              <w:gridCol w:w="60"/>
            </w:tblGrid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5E0400" w:rsidRDefault="0019524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Дата</w:t>
                  </w:r>
                </w:p>
                <w:p w:rsidR="00195243" w:rsidRDefault="0019524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по</w:t>
                  </w:r>
                </w:p>
                <w:p w:rsidR="00195243" w:rsidRPr="005E0400" w:rsidRDefault="0019524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плану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Default="0019524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Дата</w:t>
                  </w:r>
                </w:p>
                <w:p w:rsidR="00195243" w:rsidRPr="005E0400" w:rsidRDefault="0019524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фактич.</w:t>
                  </w: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5E0400" w:rsidRDefault="00195243" w:rsidP="00195243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E040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Тема урока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5E0400" w:rsidRDefault="00195243" w:rsidP="00195243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E040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Примечание</w:t>
                  </w: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5E0400" w:rsidRDefault="0019524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5E0400" w:rsidRDefault="00195243" w:rsidP="00195243">
                  <w:pPr>
                    <w:ind w:left="170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Раздел 1. Общие сведения о языке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5E0400" w:rsidRDefault="0019524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Русский язык в современном мире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D01A8B" w:rsidRDefault="0019524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D01A8B" w:rsidRDefault="00195243" w:rsidP="00195243">
                  <w:pPr>
                    <w:ind w:left="164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Раздел 2.Повторение изученного в 5-7 классах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D01A8B" w:rsidRDefault="0019524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Пунктуация и орфография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E05C52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B36D48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Знаки препинания: знаки завершения, разделения, выделения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</w:t>
                  </w:r>
                </w:p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Знаки препинания в сложном предложении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Знаки препинания в сложном предложении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Буквы Н и НН в суффиксах прилагательных, причастий, наречий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Слитное и раздельное написание НЕ с разными частями речи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2F7D5F" w:rsidRDefault="00DF30DE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Контрольный диктант</w:t>
                  </w:r>
                  <w:r w:rsidR="002F7D5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2F7D5F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 теме «Повторение изученного в 5-7 </w:t>
                  </w:r>
                  <w:r w:rsidR="006B5C91">
                    <w:rPr>
                      <w:rFonts w:ascii="Times New Roman" w:hAnsi="Times New Roman"/>
                      <w:sz w:val="24"/>
                      <w:szCs w:val="24"/>
                    </w:rPr>
                    <w:t>классах»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Основные единицы синтаксиса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Текст как единица синтаксиса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Предложение как единица синтаксиса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Словосочетание как единица синтаксиса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13.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Виды словосочетаний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Синтаксические связи слов в словосочетаниях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Синтаксический разбор словосочетаний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E05C52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6B5C91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Обобщение</w:t>
                  </w:r>
                  <w:r w:rsidR="00195243" w:rsidRPr="004C7B1F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 теме «Словосочетание»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6B5C91" w:rsidRDefault="006B5C91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Р.р.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Изложение «Проза жизни».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D01A8B" w:rsidRDefault="0019524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D01A8B" w:rsidRDefault="0019524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   Раздел 3. Простое предложение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D01A8B" w:rsidRDefault="0019524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Грамматическая </w:t>
                  </w: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основа предложения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Порядок слов в предложении. Интонация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Р.р</w:t>
                  </w: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. Описание памятника культуры.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D01A8B" w:rsidRDefault="0019524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D01A8B" w:rsidRDefault="00195243" w:rsidP="00195243">
                  <w:pPr>
                    <w:ind w:left="248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Раздел 4 Двусоставное предложение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D01A8B" w:rsidRDefault="0019524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Главные члены двусоставного предложения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="00557558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Подлежащее.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Сказуемое.  Виды сказуемого. Простое глагольное сказуемое и способы его выражения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Р.р.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Изложение 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B67DE9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Составное глагольное сказуемое, с</w:t>
                  </w:r>
                  <w:r w:rsidR="00195243" w:rsidRPr="004C7B1F">
                    <w:rPr>
                      <w:rFonts w:ascii="Times New Roman" w:hAnsi="Times New Roman"/>
                      <w:sz w:val="24"/>
                      <w:szCs w:val="24"/>
                    </w:rPr>
                    <w:t>пособы его выражения</w:t>
                  </w:r>
                  <w:r w:rsidR="0019524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Составное именное сказуемое, способы его выражения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Тире между подлежащим и сказуемым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27.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557558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Контрольный диктант по теме «Главные члены предложения».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E83F26" w:rsidRDefault="0019524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E83F26" w:rsidRDefault="00195243" w:rsidP="00195243">
                  <w:pPr>
                    <w:ind w:left="128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Раздел 5. Второстепенные члены предложения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E83F26" w:rsidRDefault="0019524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Роль второстепенных членов в предложении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29.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Дополнение. Способы выражения дополнения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Определение согласованное и несогласованное. Способы выражения определения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Приложение как разновидность определения. Знаки препинания при приложении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32.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Обстоятельство. Способы его выражения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33.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Синтаксический разбор двусоставного предложения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34.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Р.р. </w:t>
                  </w: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Характеристика человека как вид текста. Строение данного текста, его языковые особенности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Pr="004C7B1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35.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Контрольный диктант с грамматическим заданием</w:t>
                  </w:r>
                  <w:r w:rsidR="00E210AD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 теме «Двусоставные предложения».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rPr>
                <w:trHeight w:val="712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E83F26" w:rsidRDefault="0019524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E83F26" w:rsidRDefault="00195243" w:rsidP="00195243">
                  <w:pPr>
                    <w:ind w:left="230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Раздел 6. Односоставные предложения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E83F26" w:rsidRDefault="0019524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36.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Главный член односоставного предложения. Основные группы односоставных предложений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37.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Назывные переложения, их структурные и смысловые особенности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38.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Определённо - личные предложения. Их структурные и смысловые особенности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39.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Неопределённо - личные предложения. Их структурные и смысловые особенности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rPr>
                <w:trHeight w:val="1312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40.</w:t>
                  </w:r>
                </w:p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41.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Безличные предложения, их структурные и смысловые  особенности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Безличные предложения, их структурные и смысловые  особенности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42.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7C65A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Контрольный диктант.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43.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Неполные предложения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44.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Синтаксический разбор односоставного предложения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E83F26" w:rsidRDefault="0019524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E83F26" w:rsidRDefault="00195243" w:rsidP="00195243">
                  <w:pPr>
                    <w:ind w:left="224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Раздел 7. Простое осложненное предложение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E83F26" w:rsidRDefault="0019524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F6054C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  <w:r w:rsidR="0019524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Понятие об осложнённом предложении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681AFC" w:rsidRDefault="0019524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681AFC" w:rsidRDefault="00195243" w:rsidP="00195243">
                  <w:pPr>
                    <w:ind w:left="218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Раздел 8. Однородные члены предложения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681AFC" w:rsidRDefault="0019524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F6054C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46</w:t>
                  </w:r>
                  <w:r w:rsidR="0019524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Понятие об однородных членах предложения. Средства связи однородных членов предложения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F6054C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47.</w:t>
                  </w:r>
                </w:p>
                <w:p w:rsidR="00F6054C" w:rsidRPr="004C7B1F" w:rsidRDefault="00F6054C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48.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Однородные члены, связанные только перечислительной интонацией, и   пунктуация при них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F6054C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49</w:t>
                  </w:r>
                  <w:r w:rsidR="0019524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Однородные и неоднородные определения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F6054C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  <w:r w:rsidR="0019524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Однородные и неоднородные определения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195243">
              <w:trPr>
                <w:gridAfter w:val="1"/>
                <w:wAfter w:w="60" w:type="dxa"/>
                <w:trHeight w:val="795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E05C52" w:rsidRDefault="00F6054C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51</w:t>
                  </w:r>
                  <w:r w:rsidR="0019524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Р.р. Изложение</w:t>
                  </w: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 xml:space="preserve"> «Замечательное лицо».</w:t>
                  </w: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195243">
              <w:trPr>
                <w:gridAfter w:val="1"/>
                <w:wAfter w:w="60" w:type="dxa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E05C52" w:rsidRDefault="00F6054C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52</w:t>
                  </w:r>
                  <w:r w:rsidR="0019524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E05C52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Однородные члены, связанные сочинительными союзами, и пунктуация при них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195243">
              <w:trPr>
                <w:gridAfter w:val="1"/>
                <w:wAfter w:w="60" w:type="dxa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E05C52" w:rsidRDefault="00F6054C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  <w:r w:rsidR="0019524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E05C52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Однородные члены, связанные сочинительными союзами, и пунктуации при них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195243">
              <w:trPr>
                <w:gridAfter w:val="1"/>
                <w:wAfter w:w="60" w:type="dxa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E05C52" w:rsidRDefault="00F6054C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54</w:t>
                  </w:r>
                  <w:r w:rsidR="0019524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E05C52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Обобщающие слова при однородных членах предложения и знаки препинания при них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195243">
              <w:trPr>
                <w:gridAfter w:val="1"/>
                <w:wAfter w:w="60" w:type="dxa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F6054C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55</w:t>
                  </w:r>
                  <w:r w:rsidR="0019524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Обобщающие слова при однородных членах предложения и знаки препинания при них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195243">
              <w:trPr>
                <w:gridAfter w:val="1"/>
                <w:wAfter w:w="60" w:type="dxa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F6054C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56</w:t>
                  </w:r>
                  <w:r w:rsidR="0019524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Синтаксический и пунктуационный  разбор предложений с однородными членами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195243">
              <w:trPr>
                <w:gridAfter w:val="1"/>
                <w:wAfter w:w="60" w:type="dxa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F6054C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57</w:t>
                  </w:r>
                  <w:r w:rsidR="0019524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Систематизация и обобщение изученного по теме «Однородные члены</w:t>
                  </w:r>
                  <w:r w:rsidR="00E210AD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предложения</w:t>
                  </w: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195243">
              <w:trPr>
                <w:gridAfter w:val="1"/>
                <w:wAfter w:w="60" w:type="dxa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F6054C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58</w:t>
                  </w:r>
                  <w:r w:rsidR="0019524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Контрольный диктант с грамматическим заданием.</w:t>
                  </w: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681AFC" w:rsidRDefault="0019524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681AFC" w:rsidRDefault="00195243" w:rsidP="00195243">
                  <w:pPr>
                    <w:ind w:left="158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Раздел 9. Обособленные члены предложения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681AFC" w:rsidRDefault="0019524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F6054C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59</w:t>
                  </w:r>
                  <w:r w:rsidR="0019524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Понятие об обособлении второстепенных членов предложения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F6054C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60</w:t>
                  </w:r>
                  <w:r w:rsidR="0019524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Обособление согласованных распространённых  и нераспространённых определений. Выделительные знаки препинания при них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rPr>
                <w:trHeight w:val="416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F6054C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61</w:t>
                  </w:r>
                  <w:r w:rsidR="0019524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Обособление согласованных распространённых  и нераспространённых определений. Выделительные знаки препинания при них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F6054C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62</w:t>
                  </w:r>
                  <w:r w:rsidR="0019524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Обособление определений с обстоятельственным оттенком значения, обособление несогласованных определений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F6054C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63</w:t>
                  </w:r>
                  <w:r w:rsidR="0019524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Р.р. </w:t>
                  </w: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Рассуждение на дискуссионную тему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F6054C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64</w:t>
                  </w:r>
                  <w:r w:rsidR="0019524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9577BF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Обособление</w:t>
                  </w:r>
                  <w:r w:rsidR="00195243" w:rsidRPr="004C7B1F">
                    <w:rPr>
                      <w:rFonts w:ascii="Times New Roman" w:hAnsi="Times New Roman"/>
                      <w:sz w:val="24"/>
                      <w:szCs w:val="24"/>
                    </w:rPr>
                    <w:t>. Выделительные знаки препинания при них</w:t>
                  </w:r>
                  <w:r w:rsidR="0019524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F6054C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65</w:t>
                  </w:r>
                  <w:r w:rsidR="0019524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Обособление согласованных приложений. Выделительные знаки препинания при них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F6054C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66</w:t>
                  </w:r>
                  <w:r w:rsidR="0019524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Обособленные обстоятельс</w:t>
                  </w:r>
                  <w:r w:rsidR="009577BF">
                    <w:rPr>
                      <w:rFonts w:ascii="Times New Roman" w:hAnsi="Times New Roman"/>
                      <w:sz w:val="24"/>
                      <w:szCs w:val="24"/>
                    </w:rPr>
                    <w:t>тва</w:t>
                  </w: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. Выделительные знаки препинания при них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F6054C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67</w:t>
                  </w:r>
                  <w:r w:rsidR="0019524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Обособленные обстоятельс</w:t>
                  </w:r>
                  <w:r w:rsidR="009577BF">
                    <w:rPr>
                      <w:rFonts w:ascii="Times New Roman" w:hAnsi="Times New Roman"/>
                      <w:sz w:val="24"/>
                      <w:szCs w:val="24"/>
                    </w:rPr>
                    <w:t>тва</w:t>
                  </w: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. Выделительные знаки препинания при них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F6054C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  <w:r w:rsidR="0019524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Отсутствие или наличие запятой перед союзом КАК. Сравнительный оборот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F6054C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69</w:t>
                  </w:r>
                  <w:r w:rsidR="0019524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Обособление обстоятельств, выраженных существительными с предлогами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F6054C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  <w:r w:rsidR="0019524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Обособленные уточняющие члены предложения. Выделительные знаки препинания при них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F6054C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71</w:t>
                  </w:r>
                  <w:r w:rsidR="0019524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F6054C" w:rsidRPr="004C7B1F" w:rsidRDefault="00F6054C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72.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Синтаксический и пунктуационный  разбор предложения с обособленными членами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rPr>
                <w:trHeight w:val="585"/>
              </w:trPr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73.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Контрольный диктант с грамматическим заданием.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E83F26" w:rsidRDefault="0019524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E83F26" w:rsidRDefault="0019524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Раздел 10 </w:t>
                  </w:r>
                  <w:r w:rsidR="00EF53D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Слова, грамматически несвязанные с предложением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E83F26" w:rsidRDefault="0019524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74.</w:t>
                  </w:r>
                </w:p>
                <w:p w:rsidR="00195243" w:rsidRPr="00681AFC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75.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681AFC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Обращение, его функции и способы выражения.</w:t>
                  </w:r>
                </w:p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Выделительные знаки препинания при обращении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76.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Выделительные знаки препинания при обращении. Употребление обращений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77.</w:t>
                  </w:r>
                </w:p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78.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Вводные конструкции (слова, словосочетания, предложения).</w:t>
                  </w:r>
                </w:p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Группы вводных слов и вводных сочетаний по значению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79.</w:t>
                  </w:r>
                </w:p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80.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Выделительные знаки препинания при вводных словах, вводных сочетаниях слов и вводных предложениях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81.</w:t>
                  </w:r>
                </w:p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82.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Вставные слова, словосочетания и предложения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195243" w:rsidRPr="004C7B1F" w:rsidRDefault="009577BF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Междометия в предложении.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83.</w:t>
                  </w:r>
                </w:p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84.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Синтаксический и пунктуационный разбор предложений со словами, словосочетаниями и предложениями, грамматически не связанными  с членами предложения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85.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Контрольный диктант с грамматическим заданием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3D4E27" w:rsidRDefault="0019524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3D4E27" w:rsidRDefault="0019524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Раздел 11. Синтаксические конструкции с чужой речью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3D4E27" w:rsidRDefault="0019524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86.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Понятие о чужой речи. Комментирующая часть. Прямая и косвенная речь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87.</w:t>
                  </w:r>
                </w:p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88.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Косвенная речь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="009577BF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Прямая речь.</w:t>
                  </w:r>
                </w:p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Диалог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89.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Цитата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90.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Синтаксический </w:t>
                  </w:r>
                  <w:r w:rsidR="009577BF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пунктуационный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разбор </w:t>
                  </w: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предложений с чужой речью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91.</w:t>
                  </w:r>
                </w:p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92.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Р.</w:t>
                  </w:r>
                  <w:r w:rsidR="009577B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р.</w:t>
                  </w: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Рассказ</w:t>
                  </w:r>
                </w:p>
                <w:p w:rsidR="00195243" w:rsidRPr="004C7B1F" w:rsidRDefault="009577BF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Контрольный диктант.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3D4E27" w:rsidRDefault="0019524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3D4E27" w:rsidRDefault="0019524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Раздел 12. Повторение и систематизация изученного в 8 классе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3D4E27" w:rsidRDefault="00195243" w:rsidP="0019524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93.</w:t>
                  </w:r>
                </w:p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94.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Синтаксис и морфология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Синтаксис и морфология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95.</w:t>
                  </w:r>
                </w:p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96.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Синтаксис и пунктуация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Синтаксис и пунктуация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97.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Р.р.  </w:t>
                  </w: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Изложение «Ростов Великий»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98.</w:t>
                  </w:r>
                </w:p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Синтаксис и культура речи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C7B1F">
                    <w:rPr>
                      <w:rFonts w:ascii="Times New Roman" w:hAnsi="Times New Roman"/>
                      <w:sz w:val="24"/>
                      <w:szCs w:val="24"/>
                    </w:rPr>
                    <w:t>Синтаксис и культура речи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9577BF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Синтаксис и орфография.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5243" w:rsidRPr="004C7B1F" w:rsidTr="007C65A3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101.</w:t>
                  </w:r>
                </w:p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102.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5243" w:rsidRPr="004C7B1F" w:rsidRDefault="00195243" w:rsidP="0019524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3539" w:rsidRDefault="006E3539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Контрольная работа.</w:t>
                  </w:r>
                </w:p>
                <w:p w:rsidR="00195243" w:rsidRPr="004C7B1F" w:rsidRDefault="009577BF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Итоговый урок.</w:t>
                  </w:r>
                  <w:r w:rsidR="0019524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8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243" w:rsidRPr="004C7B1F" w:rsidRDefault="00195243" w:rsidP="0019524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1646E" w:rsidRDefault="00C1646E" w:rsidP="00C1646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9F5FAB" w:rsidRDefault="009F5FAB" w:rsidP="00C1646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9F5FAB" w:rsidRDefault="009F5FAB" w:rsidP="00C1646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9F5FAB" w:rsidRDefault="009F5FAB" w:rsidP="00C1646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9F5FAB" w:rsidRDefault="009F5FAB" w:rsidP="00C1646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6D1A84" w:rsidRDefault="006D1A84" w:rsidP="00C1646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6D1A84" w:rsidRDefault="006D1A84" w:rsidP="00C1646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3F4D44" w:rsidRDefault="00D41D35" w:rsidP="00D41D35">
            <w:pPr>
              <w:pStyle w:val="a5"/>
              <w:ind w:left="1069"/>
              <w:jc w:val="both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                                        </w:t>
            </w:r>
          </w:p>
          <w:p w:rsidR="003F4D44" w:rsidRDefault="003F4D44" w:rsidP="00D41D35">
            <w:pPr>
              <w:pStyle w:val="a5"/>
              <w:ind w:left="1069"/>
              <w:jc w:val="both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</w:p>
          <w:p w:rsidR="00660017" w:rsidRDefault="003F4D44" w:rsidP="003F4D44">
            <w:pPr>
              <w:jc w:val="both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                                                          </w:t>
            </w:r>
          </w:p>
          <w:p w:rsidR="00660017" w:rsidRDefault="00660017" w:rsidP="003F4D44">
            <w:pPr>
              <w:jc w:val="both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</w:p>
          <w:p w:rsidR="00223018" w:rsidRDefault="00660017" w:rsidP="003F4D44">
            <w:pPr>
              <w:jc w:val="both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  </w:t>
            </w:r>
            <w:r w:rsidR="003F4D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="00D41D35" w:rsidRPr="003F4D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</w:p>
          <w:p w:rsidR="00223018" w:rsidRDefault="00223018" w:rsidP="003F4D44">
            <w:pPr>
              <w:jc w:val="both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</w:p>
          <w:p w:rsidR="00904CC8" w:rsidRPr="003F4D44" w:rsidRDefault="00904CC8" w:rsidP="00904CC8">
            <w:pPr>
              <w:jc w:val="both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 w:rsidRPr="003F4D44">
              <w:rPr>
                <w:rFonts w:ascii="Times New Roman" w:hAnsi="Times New Roman"/>
                <w:b/>
                <w:spacing w:val="1"/>
                <w:sz w:val="24"/>
                <w:szCs w:val="24"/>
              </w:rPr>
              <w:lastRenderedPageBreak/>
              <w:t>1.Планируемые результаты освоения учебного предмета    ( 9 класс )</w:t>
            </w:r>
          </w:p>
          <w:p w:rsidR="00904CC8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pacing w:val="1"/>
                <w:sz w:val="22"/>
                <w:szCs w:val="22"/>
              </w:rPr>
            </w:pP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A5A46">
              <w:rPr>
                <w:rFonts w:ascii="Times New Roman" w:hAnsi="Times New Roman"/>
                <w:b/>
                <w:spacing w:val="1"/>
                <w:sz w:val="22"/>
                <w:szCs w:val="22"/>
              </w:rPr>
              <w:t>Личностные результаты: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России,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человечества, усвоение гуманистических, демократических и традиционных ценностей многонационального российского общества, воспитание чувства ответственности и долга перед родиной;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>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вере, традициям, языкам, ценностям народов России и мира, готовности и способности вести диалог с другими людьми и достигать с ними взаимопонимания;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>осознание социальных норм, правил поведения, ролей и форм социальной жизни в группах и сообществах, участие в школьном самоуправлении;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 xml:space="preserve">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своим поступкам;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>формирование коммуникативной компетенции в общении и сотрудничестве со старшими, сверстниками, младшими в процессе образовательной, общественно полезной, учебно-исследовательской, творческой и других видов  деятельности;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>осознание значения семьи в жизни человека и общества, принятие ценности семейной жизни, уважительное и заботливое отношение ко всем членам семьи;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5A46">
              <w:rPr>
                <w:rFonts w:ascii="Times New Roman" w:hAnsi="Times New Roman"/>
                <w:b/>
                <w:sz w:val="24"/>
                <w:szCs w:val="24"/>
              </w:rPr>
              <w:t>Метапредметные результаты</w:t>
            </w:r>
            <w:r w:rsidRPr="00DA5A4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>умение самостоятельно планировать пути достижения цели, в том числе альтернативные, осознанно выбирать наиболее эффективные пути решения  образовательных задач;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действия в рамках предложенных условий, умение корректировать свои действия в соответствии с меняющимися условиями;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>умение оценивать правильность выполнения учебной задачи, собственные возможности её решения;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 индуктивное, дедуктивное и по аналогии) и делать выводы;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lastRenderedPageBreak/>
              <w:t>умение создавать, применять и преобразовывать знаки и символы, модели, схемы для решения учебных и познавательных задач;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>смысловое чтение;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учета интересов, формулировать, аргументировать и отстаивать  своё мнение;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>умение осознанно использовать речевые средства в соответствии  с задачей коммуникации, для выражения своих чувств, мыслей и потребностей, планирования и регуляции своей деятельности, владение устной и письменной речью;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>формирование и развитие компетентности в области использования информационно-коммуникационных технологий.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 w:rsidRPr="00DA5A4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Предметные результаты: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pacing w:val="1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pacing w:val="1"/>
                <w:sz w:val="22"/>
                <w:szCs w:val="22"/>
              </w:rPr>
              <w:t>Знать: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pacing w:val="1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pacing w:val="1"/>
                <w:sz w:val="22"/>
                <w:szCs w:val="22"/>
              </w:rPr>
              <w:t>основные сведения о языке, определения основных изучаемых в 9 классе языковых явлений, речеведческих понятий, пунктуационных правил;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pacing w:val="1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pacing w:val="1"/>
                <w:sz w:val="22"/>
                <w:szCs w:val="22"/>
              </w:rPr>
              <w:t>уметь: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pacing w:val="1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pacing w:val="1"/>
                <w:sz w:val="22"/>
                <w:szCs w:val="22"/>
              </w:rPr>
              <w:t>обосновывать свои ответы, приводя нужные примеры;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pacing w:val="1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pacing w:val="1"/>
                <w:sz w:val="22"/>
                <w:szCs w:val="22"/>
              </w:rPr>
              <w:t>производить все виды разборов: фонетический, морфемный, словообразовательный, морфологический, синтаксический, стилистический;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pacing w:val="1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pacing w:val="1"/>
                <w:sz w:val="22"/>
                <w:szCs w:val="22"/>
              </w:rPr>
              <w:t>составлять сложные предложения разных типов, пользоваться синтаксическими синонимами в соответствии с содержанием и стилем создаваемого текста;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pacing w:val="1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pacing w:val="1"/>
                <w:sz w:val="22"/>
                <w:szCs w:val="22"/>
              </w:rPr>
              <w:t>определять стиль и тип текста;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pacing w:val="1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pacing w:val="1"/>
                <w:sz w:val="22"/>
                <w:szCs w:val="22"/>
              </w:rPr>
              <w:t>соблюдать все основные нормы литературного языка;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pacing w:val="1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pacing w:val="1"/>
                <w:sz w:val="22"/>
                <w:szCs w:val="22"/>
              </w:rPr>
              <w:t>находить  в предложениях смысловые отрезки, которые необходимо выделить знаками препинания;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pacing w:val="1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pacing w:val="1"/>
                <w:sz w:val="22"/>
                <w:szCs w:val="22"/>
              </w:rPr>
              <w:t>обосновывать выбор знаков препинания и расставлять их в соответствии с изученными пунктуационными правилами;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pacing w:val="1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pacing w:val="1"/>
                <w:sz w:val="22"/>
                <w:szCs w:val="22"/>
              </w:rPr>
              <w:t>находить пунктуационные ошибки;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pacing w:val="1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pacing w:val="1"/>
                <w:sz w:val="22"/>
                <w:szCs w:val="22"/>
              </w:rPr>
              <w:t>производить пунктуационный разбор предложения;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pacing w:val="1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pacing w:val="1"/>
                <w:sz w:val="22"/>
                <w:szCs w:val="22"/>
              </w:rPr>
              <w:t>находить в словах изученные орфограммы;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pacing w:val="1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pacing w:val="1"/>
                <w:sz w:val="22"/>
                <w:szCs w:val="22"/>
              </w:rPr>
              <w:t>уметь обосновывать их выбор;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pacing w:val="1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pacing w:val="1"/>
                <w:sz w:val="22"/>
                <w:szCs w:val="22"/>
              </w:rPr>
              <w:t>правильно писать слова и изученными орфограммами;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pacing w:val="1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pacing w:val="1"/>
                <w:sz w:val="22"/>
                <w:szCs w:val="22"/>
              </w:rPr>
              <w:t>находить и исправлять орфографические ошибки;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pacing w:val="1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pacing w:val="1"/>
                <w:sz w:val="22"/>
                <w:szCs w:val="22"/>
              </w:rPr>
              <w:t>производить орфографический разбор слова;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pacing w:val="1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pacing w:val="1"/>
                <w:sz w:val="22"/>
                <w:szCs w:val="22"/>
              </w:rPr>
              <w:t>правильно писать слова с изученными орфограммами;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pacing w:val="1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pacing w:val="1"/>
                <w:sz w:val="22"/>
                <w:szCs w:val="22"/>
              </w:rPr>
              <w:t>определять стиль и тип текста;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pacing w:val="1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pacing w:val="1"/>
                <w:sz w:val="22"/>
                <w:szCs w:val="22"/>
              </w:rPr>
              <w:t>создавать тексты разных стилей и типов речи;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pacing w:val="1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pacing w:val="1"/>
                <w:sz w:val="22"/>
                <w:szCs w:val="22"/>
              </w:rPr>
              <w:t>подготовить и сделать доклад на историко-литературную тему по одному источнику;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pacing w:val="1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pacing w:val="1"/>
                <w:sz w:val="22"/>
                <w:szCs w:val="22"/>
              </w:rPr>
              <w:t>составлять тезисы или конспект небольшой литературно-критической статьи (или фрагмента большой статьи)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pacing w:val="1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pacing w:val="1"/>
                <w:sz w:val="22"/>
                <w:szCs w:val="22"/>
              </w:rPr>
              <w:t>писать сочинения публицистического характера;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pacing w:val="1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pacing w:val="1"/>
                <w:sz w:val="22"/>
                <w:szCs w:val="22"/>
              </w:rPr>
              <w:t>писать заявление, автобиографию;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pacing w:val="1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pacing w:val="1"/>
                <w:sz w:val="22"/>
                <w:szCs w:val="22"/>
              </w:rPr>
              <w:t>совершенствовать содержание и языковое оформление сочинения, находить и исправлять различные языковые ошибки в своем тексте;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pacing w:val="1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pacing w:val="1"/>
                <w:sz w:val="22"/>
                <w:szCs w:val="22"/>
              </w:rPr>
              <w:t>свободно и грамотно говорить на заданные темы;</w:t>
            </w:r>
          </w:p>
          <w:p w:rsidR="00904CC8" w:rsidRPr="00DA5A46" w:rsidRDefault="00904CC8" w:rsidP="00904CC8">
            <w:pPr>
              <w:ind w:firstLine="709"/>
              <w:contextualSpacing/>
              <w:rPr>
                <w:rFonts w:ascii="Times New Roman" w:hAnsi="Times New Roman"/>
                <w:spacing w:val="1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pacing w:val="1"/>
                <w:sz w:val="22"/>
                <w:szCs w:val="22"/>
              </w:rPr>
              <w:t>соблюдать при общении с собеседниками соответствующий речевой этикет.</w:t>
            </w:r>
          </w:p>
          <w:p w:rsidR="00904CC8" w:rsidRPr="00DA5A46" w:rsidRDefault="00904CC8" w:rsidP="00904CC8">
            <w:pPr>
              <w:pStyle w:val="a5"/>
              <w:tabs>
                <w:tab w:val="left" w:pos="2960"/>
              </w:tabs>
              <w:ind w:left="1069"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4"/>
                <w:sz w:val="24"/>
                <w:szCs w:val="24"/>
              </w:rPr>
              <w:lastRenderedPageBreak/>
              <w:t xml:space="preserve">                                2.</w:t>
            </w:r>
            <w:r w:rsidRPr="00DA5A46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Содержание  учебного предмета</w:t>
            </w:r>
          </w:p>
          <w:p w:rsidR="00904CC8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A5A46">
              <w:rPr>
                <w:rFonts w:ascii="Times New Roman" w:hAnsi="Times New Roman"/>
                <w:b/>
                <w:sz w:val="22"/>
                <w:szCs w:val="22"/>
              </w:rPr>
              <w:t xml:space="preserve">Международное значение русского языка.  </w:t>
            </w: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A5A46">
              <w:rPr>
                <w:rFonts w:ascii="Times New Roman" w:hAnsi="Times New Roman"/>
                <w:b/>
                <w:sz w:val="22"/>
                <w:szCs w:val="22"/>
              </w:rPr>
              <w:t xml:space="preserve">Повторение пройденного в 5 - 8 классах. </w:t>
            </w: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>Анализ текста, его стиля, средств связи его частей.</w:t>
            </w: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A5A46">
              <w:rPr>
                <w:rFonts w:ascii="Times New Roman" w:hAnsi="Times New Roman"/>
                <w:b/>
                <w:sz w:val="22"/>
                <w:szCs w:val="22"/>
              </w:rPr>
              <w:t>Сложное предложение. Культура речи.</w:t>
            </w: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A5A46">
              <w:rPr>
                <w:rFonts w:ascii="Times New Roman" w:hAnsi="Times New Roman"/>
                <w:b/>
                <w:sz w:val="22"/>
                <w:szCs w:val="22"/>
              </w:rPr>
              <w:t xml:space="preserve">Сложное предложение. </w:t>
            </w: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b/>
                <w:sz w:val="22"/>
                <w:szCs w:val="22"/>
              </w:rPr>
              <w:t>Союзные сложные предложения.</w:t>
            </w: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A5A46">
              <w:rPr>
                <w:rFonts w:ascii="Times New Roman" w:hAnsi="Times New Roman"/>
                <w:b/>
                <w:sz w:val="22"/>
                <w:szCs w:val="22"/>
              </w:rPr>
              <w:t xml:space="preserve">Сложносочиненные предложения.  </w:t>
            </w: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 xml:space="preserve">I. Сложносочиненное предложение и его особенности. Сложносочиненные предложения с союзами (соединительными, противительными, разделительными). Разделительные знаки препинания между частями сложносочиненного предложения. </w:t>
            </w: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 xml:space="preserve">Синтаксические синонимы сложносочиненных предложений, их текстообразующая роль. </w:t>
            </w: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 xml:space="preserve">Авторское употребление знаков препинания. </w:t>
            </w: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 xml:space="preserve">II. Умение интонационно правильно произносить сложносочиненные предложения. </w:t>
            </w: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 xml:space="preserve">III. Рецензия на литературное произведение, спектакль, кинофильм. </w:t>
            </w: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A5A46">
              <w:rPr>
                <w:rFonts w:ascii="Times New Roman" w:hAnsi="Times New Roman"/>
                <w:b/>
                <w:sz w:val="22"/>
                <w:szCs w:val="22"/>
              </w:rPr>
              <w:t xml:space="preserve">Сложноподчиненные предложения. </w:t>
            </w: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 xml:space="preserve">I. Сложноподчиненное предложение и его особенности. Главное и придаточные предложения. Союзы и союзные слова как средство связи придаточного предложения с главным. Указательные слова в главном предложении. Место придаточного предложения по отношению к главному. Разделительные знаки препинания между главным и придаточным предложениями. Виды придаточных предложений. </w:t>
            </w: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 xml:space="preserve">Типичные речевые сферы применения сложноподчиненных предложений. </w:t>
            </w: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 xml:space="preserve">Сложноподчиненные предложения с несколькими придаточными; знаки препинания в них. </w:t>
            </w: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 xml:space="preserve">Синтаксические синонимы сложноподчиненных предложений, их текстообразующая роль. </w:t>
            </w: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 xml:space="preserve">II. Умение использовать в речи сложноподчиненные предложения и простые с обособленными второстепенными членами как синтаксические синонимы. </w:t>
            </w: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 xml:space="preserve">III. Академическое красноречие и его виды, строение и языковые особенности. Сообщение на лингвистическую тему. </w:t>
            </w: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 xml:space="preserve">Деловые документы (автобиография, заявление). </w:t>
            </w: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A5A46">
              <w:rPr>
                <w:rFonts w:ascii="Times New Roman" w:hAnsi="Times New Roman"/>
                <w:b/>
                <w:sz w:val="22"/>
                <w:szCs w:val="22"/>
              </w:rPr>
              <w:t>Бессоюзные сложные предложения.</w:t>
            </w: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 xml:space="preserve">I. Бессоюзное сложное предложение и его особенности. Смысловые взаимоотношения между частями бессоюзного сложного предложения. Раздели тельные знаки препинания в бессоюзном сложном предложении. </w:t>
            </w: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 xml:space="preserve">Синтаксические синонимы бессоюзных сложных предложений, их текстообразующая роль. </w:t>
            </w: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 xml:space="preserve">II. Умение передавать с помощью интонации различные смысловые отношения между частями бессоюзного сложного предложения. Умение пользоваться синонимическими союзными и бессоюзными сложными предложениями. </w:t>
            </w: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 xml:space="preserve">III. Реферат небольшой статьи (фрагмента статьи) на лингвистическую тему. </w:t>
            </w: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A5A46">
              <w:rPr>
                <w:rFonts w:ascii="Times New Roman" w:hAnsi="Times New Roman"/>
                <w:b/>
                <w:sz w:val="22"/>
                <w:szCs w:val="22"/>
              </w:rPr>
              <w:t>Сложные предложения с различными видами связи.</w:t>
            </w: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 xml:space="preserve">I. Различные виды сложных предложений с союзной и бессоюзной связью; разделительные знаки препинания в них. Сочетание знаков препинания. </w:t>
            </w: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 xml:space="preserve">II. Умение правильно употреблять в речи сложные предложения с различными видами связи. </w:t>
            </w: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 xml:space="preserve">III. Конспект статьи (фрагмента статьи) на лингвистическую тему. </w:t>
            </w: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A5A46">
              <w:rPr>
                <w:rFonts w:ascii="Times New Roman" w:hAnsi="Times New Roman"/>
                <w:b/>
                <w:sz w:val="22"/>
                <w:szCs w:val="22"/>
              </w:rPr>
              <w:t>Общие сведения о языке и речи.</w:t>
            </w: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Роль языка в жизни общества. Язык как развивающееся явление. Языковые контакты русского языка. </w:t>
            </w: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 xml:space="preserve">Русский язык - первоэлемент великой русской литературы. Русский литературный язык и его стили. Богатство, красота, выразительность русского языка. </w:t>
            </w: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 xml:space="preserve">Русский язык как национальный язык русского народа, государственный язык РФ и язык межнационального общения. Место русского языка среди языков мира. Русский язык как один из индоевропейских языков. Русский язык среди славянских языков. Роль старославянского языка в развитии русского языка. Значение письменности; русская письменность. Наука о русском языке и ее разделы.видные ученые-русисты, исследовавшие русский язык. </w:t>
            </w: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A5A46">
              <w:rPr>
                <w:rFonts w:ascii="Times New Roman" w:hAnsi="Times New Roman"/>
                <w:b/>
                <w:sz w:val="22"/>
                <w:szCs w:val="22"/>
              </w:rPr>
              <w:t xml:space="preserve"> Систематизация изученного по фонетике, лексике, грамматике и правописанию, культуре речи в 5 – 9 классах. </w:t>
            </w: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 xml:space="preserve">Систематизация сведений о признаках текста, теме и основной мысли связного высказывания, средствах связи частей текста, о повествовании, описании, рассуждении; о стилях речи. </w:t>
            </w: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 w:rsidRPr="00DA5A46">
              <w:rPr>
                <w:rFonts w:ascii="Times New Roman" w:hAnsi="Times New Roman"/>
                <w:sz w:val="22"/>
                <w:szCs w:val="22"/>
              </w:rPr>
              <w:t xml:space="preserve">.Сочинение публицистического характера на общественные, морально-этические и историко-литературные темы. </w:t>
            </w: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 xml:space="preserve">Доклад или реферат на историко-литературную тему (по одному источнику). </w:t>
            </w: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 xml:space="preserve">Тезисы статьи (главы книги) на лингвистическую тему. </w:t>
            </w:r>
          </w:p>
          <w:p w:rsidR="00904CC8" w:rsidRPr="00DA5A46" w:rsidRDefault="00904CC8" w:rsidP="00904CC8">
            <w:pPr>
              <w:ind w:firstLine="709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5A46">
              <w:rPr>
                <w:rFonts w:ascii="Times New Roman" w:hAnsi="Times New Roman"/>
                <w:sz w:val="22"/>
                <w:szCs w:val="22"/>
              </w:rPr>
              <w:t xml:space="preserve">Конспект и тезисный план литературно-критической статьи. </w:t>
            </w:r>
          </w:p>
          <w:p w:rsidR="00904CC8" w:rsidRPr="00DA5A46" w:rsidRDefault="00904CC8" w:rsidP="00904CC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04CC8" w:rsidRPr="00DA5A46" w:rsidRDefault="00904CC8" w:rsidP="00904CC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04CC8" w:rsidRPr="00DA5A46" w:rsidRDefault="00904CC8" w:rsidP="00904CC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04CC8" w:rsidRPr="00DA5A46" w:rsidRDefault="00904CC8" w:rsidP="00904CC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04CC8" w:rsidRPr="00DA5A46" w:rsidRDefault="00904CC8" w:rsidP="00904CC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04CC8" w:rsidRDefault="00904CC8" w:rsidP="00904CC8">
            <w:pPr>
              <w:jc w:val="both"/>
              <w:rPr>
                <w:sz w:val="26"/>
                <w:szCs w:val="26"/>
              </w:rPr>
            </w:pPr>
          </w:p>
          <w:p w:rsidR="00904CC8" w:rsidRPr="00244ABD" w:rsidRDefault="00904CC8" w:rsidP="00904CC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44ABD">
              <w:rPr>
                <w:rFonts w:ascii="Times New Roman" w:hAnsi="Times New Roman"/>
                <w:b/>
                <w:sz w:val="26"/>
                <w:szCs w:val="26"/>
              </w:rPr>
              <w:t>3.Тематическое планирование с указанием количества часов, отводимых на освоение каждой темы</w:t>
            </w:r>
          </w:p>
          <w:p w:rsidR="00904CC8" w:rsidRPr="00244ABD" w:rsidRDefault="00904CC8" w:rsidP="00904CC8">
            <w:pPr>
              <w:tabs>
                <w:tab w:val="left" w:pos="1500"/>
                <w:tab w:val="left" w:pos="2960"/>
              </w:tabs>
              <w:ind w:firstLine="709"/>
              <w:contextualSpacing/>
              <w:rPr>
                <w:rFonts w:ascii="Times New Roman" w:hAnsi="Times New Roman"/>
                <w:b/>
                <w:spacing w:val="4"/>
              </w:rPr>
            </w:pPr>
            <w:r w:rsidRPr="00244ABD">
              <w:rPr>
                <w:rFonts w:ascii="Times New Roman" w:hAnsi="Times New Roman"/>
                <w:b/>
                <w:spacing w:val="4"/>
              </w:rPr>
              <w:tab/>
            </w:r>
            <w:r w:rsidRPr="00244ABD">
              <w:rPr>
                <w:rFonts w:ascii="Times New Roman" w:hAnsi="Times New Roman"/>
                <w:b/>
                <w:spacing w:val="4"/>
              </w:rPr>
              <w:tab/>
            </w:r>
          </w:p>
          <w:tbl>
            <w:tblPr>
              <w:tblStyle w:val="af0"/>
              <w:tblW w:w="10510" w:type="dxa"/>
              <w:jc w:val="center"/>
              <w:tblLayout w:type="fixed"/>
              <w:tblLook w:val="01E0"/>
            </w:tblPr>
            <w:tblGrid>
              <w:gridCol w:w="6021"/>
              <w:gridCol w:w="1023"/>
              <w:gridCol w:w="2020"/>
              <w:gridCol w:w="1446"/>
            </w:tblGrid>
            <w:tr w:rsidR="00904CC8" w:rsidRPr="00244ABD" w:rsidTr="00904CC8">
              <w:trPr>
                <w:jc w:val="center"/>
              </w:trPr>
              <w:tc>
                <w:tcPr>
                  <w:tcW w:w="6021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b/>
                      <w:spacing w:val="4"/>
                      <w:szCs w:val="22"/>
                    </w:rPr>
                  </w:pPr>
                  <w:r w:rsidRPr="00244ABD">
                    <w:rPr>
                      <w:rFonts w:ascii="Times New Roman" w:hAnsi="Times New Roman"/>
                      <w:b/>
                      <w:spacing w:val="4"/>
                      <w:szCs w:val="22"/>
                    </w:rPr>
                    <w:t>Содержание</w:t>
                  </w:r>
                </w:p>
              </w:tc>
              <w:tc>
                <w:tcPr>
                  <w:tcW w:w="1023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b/>
                      <w:spacing w:val="4"/>
                      <w:szCs w:val="22"/>
                    </w:rPr>
                  </w:pPr>
                  <w:r w:rsidRPr="00244ABD">
                    <w:rPr>
                      <w:rFonts w:ascii="Times New Roman" w:hAnsi="Times New Roman"/>
                      <w:b/>
                      <w:spacing w:val="4"/>
                      <w:szCs w:val="22"/>
                    </w:rPr>
                    <w:t>Кол-во часов</w:t>
                  </w:r>
                </w:p>
              </w:tc>
              <w:tc>
                <w:tcPr>
                  <w:tcW w:w="2020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b/>
                      <w:spacing w:val="4"/>
                      <w:szCs w:val="22"/>
                    </w:rPr>
                  </w:pPr>
                  <w:r w:rsidRPr="00244ABD">
                    <w:rPr>
                      <w:rFonts w:ascii="Times New Roman" w:hAnsi="Times New Roman"/>
                      <w:b/>
                      <w:spacing w:val="4"/>
                      <w:szCs w:val="22"/>
                    </w:rPr>
                    <w:t>Количество тестов и контрольных работ</w:t>
                  </w:r>
                </w:p>
              </w:tc>
              <w:tc>
                <w:tcPr>
                  <w:tcW w:w="1446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b/>
                      <w:spacing w:val="4"/>
                      <w:szCs w:val="22"/>
                    </w:rPr>
                  </w:pPr>
                  <w:r w:rsidRPr="00244ABD">
                    <w:rPr>
                      <w:rFonts w:ascii="Times New Roman" w:hAnsi="Times New Roman"/>
                      <w:b/>
                      <w:spacing w:val="4"/>
                      <w:szCs w:val="22"/>
                    </w:rPr>
                    <w:t>Развитие речи</w:t>
                  </w:r>
                </w:p>
              </w:tc>
            </w:tr>
            <w:tr w:rsidR="00904CC8" w:rsidRPr="00244ABD" w:rsidTr="00904CC8">
              <w:trPr>
                <w:jc w:val="center"/>
              </w:trPr>
              <w:tc>
                <w:tcPr>
                  <w:tcW w:w="6021" w:type="dxa"/>
                </w:tcPr>
                <w:p w:rsidR="00904CC8" w:rsidRPr="00244ABD" w:rsidRDefault="00904CC8" w:rsidP="00904CC8">
                  <w:pPr>
                    <w:shd w:val="clear" w:color="auto" w:fill="FFFFFF"/>
                    <w:contextualSpacing/>
                    <w:jc w:val="both"/>
                    <w:rPr>
                      <w:rFonts w:ascii="Times New Roman" w:hAnsi="Times New Roman"/>
                      <w:spacing w:val="4"/>
                      <w:szCs w:val="22"/>
                    </w:rPr>
                  </w:pPr>
                  <w:r w:rsidRPr="00244ABD">
                    <w:rPr>
                      <w:rFonts w:ascii="Times New Roman" w:hAnsi="Times New Roman"/>
                      <w:spacing w:val="4"/>
                      <w:szCs w:val="22"/>
                    </w:rPr>
                    <w:t>1. Международное значение русского языка</w:t>
                  </w:r>
                </w:p>
              </w:tc>
              <w:tc>
                <w:tcPr>
                  <w:tcW w:w="1023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Cs w:val="22"/>
                    </w:rPr>
                  </w:pPr>
                  <w:r w:rsidRPr="00244ABD">
                    <w:rPr>
                      <w:rFonts w:ascii="Times New Roman" w:hAnsi="Times New Roman"/>
                      <w:spacing w:val="4"/>
                      <w:szCs w:val="22"/>
                    </w:rPr>
                    <w:t>1</w:t>
                  </w:r>
                </w:p>
              </w:tc>
              <w:tc>
                <w:tcPr>
                  <w:tcW w:w="2020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Cs w:val="22"/>
                    </w:rPr>
                  </w:pPr>
                  <w:r w:rsidRPr="00244ABD">
                    <w:rPr>
                      <w:rFonts w:ascii="Times New Roman" w:hAnsi="Times New Roman"/>
                      <w:spacing w:val="4"/>
                      <w:szCs w:val="22"/>
                    </w:rPr>
                    <w:t>-</w:t>
                  </w:r>
                </w:p>
              </w:tc>
              <w:tc>
                <w:tcPr>
                  <w:tcW w:w="1446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Cs w:val="22"/>
                    </w:rPr>
                  </w:pPr>
                  <w:r w:rsidRPr="00244ABD">
                    <w:rPr>
                      <w:rFonts w:ascii="Times New Roman" w:hAnsi="Times New Roman"/>
                      <w:spacing w:val="4"/>
                      <w:szCs w:val="22"/>
                    </w:rPr>
                    <w:t>-</w:t>
                  </w:r>
                </w:p>
              </w:tc>
            </w:tr>
            <w:tr w:rsidR="00904CC8" w:rsidRPr="00244ABD" w:rsidTr="00904CC8">
              <w:trPr>
                <w:jc w:val="center"/>
              </w:trPr>
              <w:tc>
                <w:tcPr>
                  <w:tcW w:w="6021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Cs w:val="22"/>
                    </w:rPr>
                  </w:pPr>
                  <w:r w:rsidRPr="00244ABD">
                    <w:rPr>
                      <w:rFonts w:ascii="Times New Roman" w:hAnsi="Times New Roman"/>
                      <w:spacing w:val="4"/>
                      <w:szCs w:val="22"/>
                    </w:rPr>
                    <w:t>2. Повторение изученного в 5-8 классах</w:t>
                  </w:r>
                </w:p>
              </w:tc>
              <w:tc>
                <w:tcPr>
                  <w:tcW w:w="1023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Cs w:val="22"/>
                    </w:rPr>
                  </w:pPr>
                  <w:r w:rsidRPr="00244ABD">
                    <w:rPr>
                      <w:rFonts w:ascii="Times New Roman" w:hAnsi="Times New Roman"/>
                      <w:spacing w:val="4"/>
                      <w:szCs w:val="22"/>
                    </w:rPr>
                    <w:t>6</w:t>
                  </w:r>
                </w:p>
              </w:tc>
              <w:tc>
                <w:tcPr>
                  <w:tcW w:w="2020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Cs w:val="22"/>
                    </w:rPr>
                  </w:pPr>
                  <w:r w:rsidRPr="00244ABD">
                    <w:rPr>
                      <w:rFonts w:ascii="Times New Roman" w:hAnsi="Times New Roman"/>
                      <w:spacing w:val="4"/>
                      <w:szCs w:val="22"/>
                    </w:rPr>
                    <w:t>1</w:t>
                  </w:r>
                </w:p>
              </w:tc>
              <w:tc>
                <w:tcPr>
                  <w:tcW w:w="1446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Cs w:val="22"/>
                    </w:rPr>
                  </w:pPr>
                </w:p>
              </w:tc>
            </w:tr>
            <w:tr w:rsidR="00904CC8" w:rsidRPr="00244ABD" w:rsidTr="00904CC8">
              <w:trPr>
                <w:jc w:val="center"/>
              </w:trPr>
              <w:tc>
                <w:tcPr>
                  <w:tcW w:w="6021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</w:rPr>
                  </w:pPr>
                  <w:r w:rsidRPr="00244ABD">
                    <w:rPr>
                      <w:rFonts w:ascii="Times New Roman" w:hAnsi="Times New Roman"/>
                      <w:spacing w:val="4"/>
                    </w:rPr>
                    <w:t>3.Сложное предложение. Культура речи.</w:t>
                  </w:r>
                </w:p>
              </w:tc>
              <w:tc>
                <w:tcPr>
                  <w:tcW w:w="1023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</w:rPr>
                  </w:pPr>
                  <w:r w:rsidRPr="00244ABD">
                    <w:rPr>
                      <w:rFonts w:ascii="Times New Roman" w:hAnsi="Times New Roman"/>
                      <w:spacing w:val="4"/>
                    </w:rPr>
                    <w:t>4</w:t>
                  </w:r>
                </w:p>
              </w:tc>
              <w:tc>
                <w:tcPr>
                  <w:tcW w:w="2020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</w:rPr>
                  </w:pPr>
                </w:p>
              </w:tc>
              <w:tc>
                <w:tcPr>
                  <w:tcW w:w="1446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</w:rPr>
                  </w:pPr>
                  <w:r w:rsidRPr="00244ABD">
                    <w:rPr>
                      <w:rFonts w:ascii="Times New Roman" w:hAnsi="Times New Roman"/>
                      <w:spacing w:val="4"/>
                    </w:rPr>
                    <w:t>1</w:t>
                  </w:r>
                </w:p>
              </w:tc>
            </w:tr>
            <w:tr w:rsidR="00904CC8" w:rsidRPr="00244ABD" w:rsidTr="00904CC8">
              <w:trPr>
                <w:jc w:val="center"/>
              </w:trPr>
              <w:tc>
                <w:tcPr>
                  <w:tcW w:w="6021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</w:rPr>
                  </w:pPr>
                  <w:r w:rsidRPr="00244ABD">
                    <w:rPr>
                      <w:rFonts w:ascii="Times New Roman" w:hAnsi="Times New Roman"/>
                      <w:spacing w:val="4"/>
                    </w:rPr>
                    <w:t>4. Союзное сложное предложение</w:t>
                  </w:r>
                </w:p>
              </w:tc>
              <w:tc>
                <w:tcPr>
                  <w:tcW w:w="1023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</w:rPr>
                  </w:pPr>
                  <w:r w:rsidRPr="00244ABD">
                    <w:rPr>
                      <w:rFonts w:ascii="Times New Roman" w:hAnsi="Times New Roman"/>
                      <w:spacing w:val="4"/>
                    </w:rPr>
                    <w:t>6</w:t>
                  </w:r>
                </w:p>
              </w:tc>
              <w:tc>
                <w:tcPr>
                  <w:tcW w:w="2020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</w:rPr>
                  </w:pPr>
                  <w:r w:rsidRPr="00244ABD">
                    <w:rPr>
                      <w:rFonts w:ascii="Times New Roman" w:hAnsi="Times New Roman"/>
                      <w:spacing w:val="4"/>
                    </w:rPr>
                    <w:t>1</w:t>
                  </w:r>
                </w:p>
              </w:tc>
              <w:tc>
                <w:tcPr>
                  <w:tcW w:w="1446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</w:rPr>
                  </w:pPr>
                  <w:r w:rsidRPr="00244ABD">
                    <w:rPr>
                      <w:rFonts w:ascii="Times New Roman" w:hAnsi="Times New Roman"/>
                      <w:spacing w:val="4"/>
                    </w:rPr>
                    <w:t>1</w:t>
                  </w:r>
                </w:p>
              </w:tc>
            </w:tr>
            <w:tr w:rsidR="00904CC8" w:rsidRPr="00244ABD" w:rsidTr="00904CC8">
              <w:trPr>
                <w:jc w:val="center"/>
              </w:trPr>
              <w:tc>
                <w:tcPr>
                  <w:tcW w:w="6021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Cs w:val="22"/>
                    </w:rPr>
                  </w:pPr>
                  <w:r w:rsidRPr="00244ABD">
                    <w:rPr>
                      <w:rFonts w:ascii="Times New Roman" w:hAnsi="Times New Roman"/>
                      <w:spacing w:val="4"/>
                      <w:szCs w:val="22"/>
                    </w:rPr>
                    <w:t>5. Сложносочиненные предложения</w:t>
                  </w:r>
                </w:p>
              </w:tc>
              <w:tc>
                <w:tcPr>
                  <w:tcW w:w="1023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4"/>
                      <w:szCs w:val="22"/>
                    </w:rPr>
                    <w:t>7</w:t>
                  </w:r>
                </w:p>
              </w:tc>
              <w:tc>
                <w:tcPr>
                  <w:tcW w:w="2020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Cs w:val="22"/>
                    </w:rPr>
                  </w:pPr>
                </w:p>
              </w:tc>
              <w:tc>
                <w:tcPr>
                  <w:tcW w:w="1446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Cs w:val="22"/>
                    </w:rPr>
                  </w:pPr>
                  <w:r w:rsidRPr="00244ABD">
                    <w:rPr>
                      <w:rFonts w:ascii="Times New Roman" w:hAnsi="Times New Roman"/>
                      <w:spacing w:val="4"/>
                      <w:szCs w:val="22"/>
                    </w:rPr>
                    <w:t>2</w:t>
                  </w:r>
                </w:p>
              </w:tc>
            </w:tr>
            <w:tr w:rsidR="00904CC8" w:rsidRPr="00244ABD" w:rsidTr="00904CC8">
              <w:trPr>
                <w:jc w:val="center"/>
              </w:trPr>
              <w:tc>
                <w:tcPr>
                  <w:tcW w:w="6021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Cs w:val="22"/>
                    </w:rPr>
                  </w:pPr>
                  <w:r w:rsidRPr="00244ABD">
                    <w:rPr>
                      <w:rFonts w:ascii="Times New Roman" w:hAnsi="Times New Roman"/>
                      <w:spacing w:val="4"/>
                      <w:szCs w:val="22"/>
                    </w:rPr>
                    <w:t xml:space="preserve">6. Сложноподчиненные предложения </w:t>
                  </w:r>
                </w:p>
              </w:tc>
              <w:tc>
                <w:tcPr>
                  <w:tcW w:w="1023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Cs w:val="22"/>
                    </w:rPr>
                  </w:pPr>
                  <w:r w:rsidRPr="00244ABD">
                    <w:rPr>
                      <w:rFonts w:ascii="Times New Roman" w:hAnsi="Times New Roman"/>
                      <w:spacing w:val="4"/>
                      <w:szCs w:val="22"/>
                    </w:rPr>
                    <w:t>18</w:t>
                  </w:r>
                </w:p>
              </w:tc>
              <w:tc>
                <w:tcPr>
                  <w:tcW w:w="2020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Cs w:val="22"/>
                    </w:rPr>
                  </w:pPr>
                  <w:r w:rsidRPr="00244ABD">
                    <w:rPr>
                      <w:rFonts w:ascii="Times New Roman" w:hAnsi="Times New Roman"/>
                      <w:spacing w:val="4"/>
                      <w:szCs w:val="22"/>
                    </w:rPr>
                    <w:t>1</w:t>
                  </w:r>
                </w:p>
              </w:tc>
              <w:tc>
                <w:tcPr>
                  <w:tcW w:w="1446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Cs w:val="22"/>
                    </w:rPr>
                  </w:pPr>
                  <w:r w:rsidRPr="00244ABD">
                    <w:rPr>
                      <w:rFonts w:ascii="Times New Roman" w:hAnsi="Times New Roman"/>
                      <w:spacing w:val="4"/>
                      <w:szCs w:val="22"/>
                    </w:rPr>
                    <w:t>3</w:t>
                  </w:r>
                </w:p>
              </w:tc>
            </w:tr>
            <w:tr w:rsidR="00904CC8" w:rsidRPr="00244ABD" w:rsidTr="00904CC8">
              <w:trPr>
                <w:jc w:val="center"/>
              </w:trPr>
              <w:tc>
                <w:tcPr>
                  <w:tcW w:w="6021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Cs w:val="22"/>
                    </w:rPr>
                  </w:pPr>
                  <w:r w:rsidRPr="00244ABD">
                    <w:rPr>
                      <w:rFonts w:ascii="Times New Roman" w:hAnsi="Times New Roman"/>
                      <w:spacing w:val="4"/>
                      <w:szCs w:val="22"/>
                    </w:rPr>
                    <w:t>7. Бессоюзные сложные предложения</w:t>
                  </w:r>
                </w:p>
              </w:tc>
              <w:tc>
                <w:tcPr>
                  <w:tcW w:w="1023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4"/>
                      <w:szCs w:val="22"/>
                    </w:rPr>
                    <w:t>9</w:t>
                  </w:r>
                </w:p>
              </w:tc>
              <w:tc>
                <w:tcPr>
                  <w:tcW w:w="2020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Cs w:val="22"/>
                    </w:rPr>
                  </w:pPr>
                  <w:r w:rsidRPr="00244ABD">
                    <w:rPr>
                      <w:rFonts w:ascii="Times New Roman" w:hAnsi="Times New Roman"/>
                      <w:spacing w:val="4"/>
                      <w:szCs w:val="22"/>
                    </w:rPr>
                    <w:t>1</w:t>
                  </w:r>
                </w:p>
              </w:tc>
              <w:tc>
                <w:tcPr>
                  <w:tcW w:w="1446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Cs w:val="22"/>
                    </w:rPr>
                  </w:pPr>
                  <w:r w:rsidRPr="00244ABD">
                    <w:rPr>
                      <w:rFonts w:ascii="Times New Roman" w:hAnsi="Times New Roman"/>
                      <w:spacing w:val="4"/>
                      <w:szCs w:val="22"/>
                    </w:rPr>
                    <w:t>2</w:t>
                  </w:r>
                </w:p>
              </w:tc>
            </w:tr>
            <w:tr w:rsidR="00904CC8" w:rsidRPr="00244ABD" w:rsidTr="00904CC8">
              <w:trPr>
                <w:jc w:val="center"/>
              </w:trPr>
              <w:tc>
                <w:tcPr>
                  <w:tcW w:w="6021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</w:rPr>
                  </w:pPr>
                  <w:r w:rsidRPr="00244ABD">
                    <w:rPr>
                      <w:rFonts w:ascii="Times New Roman" w:hAnsi="Times New Roman"/>
                      <w:spacing w:val="4"/>
                    </w:rPr>
                    <w:t>8. Сложные предложения с разными видами связи</w:t>
                  </w:r>
                </w:p>
              </w:tc>
              <w:tc>
                <w:tcPr>
                  <w:tcW w:w="1023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</w:rPr>
                  </w:pPr>
                  <w:r>
                    <w:rPr>
                      <w:rFonts w:ascii="Times New Roman" w:hAnsi="Times New Roman"/>
                      <w:spacing w:val="4"/>
                    </w:rPr>
                    <w:t>8</w:t>
                  </w:r>
                </w:p>
              </w:tc>
              <w:tc>
                <w:tcPr>
                  <w:tcW w:w="2020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</w:rPr>
                  </w:pPr>
                  <w:r>
                    <w:rPr>
                      <w:rFonts w:ascii="Times New Roman" w:hAnsi="Times New Roman"/>
                      <w:spacing w:val="4"/>
                    </w:rPr>
                    <w:t>1</w:t>
                  </w:r>
                </w:p>
              </w:tc>
              <w:tc>
                <w:tcPr>
                  <w:tcW w:w="1446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</w:rPr>
                  </w:pPr>
                  <w:r w:rsidRPr="00244ABD">
                    <w:rPr>
                      <w:rFonts w:ascii="Times New Roman" w:hAnsi="Times New Roman"/>
                      <w:spacing w:val="4"/>
                    </w:rPr>
                    <w:t>3</w:t>
                  </w:r>
                </w:p>
              </w:tc>
            </w:tr>
            <w:tr w:rsidR="00904CC8" w:rsidRPr="00244ABD" w:rsidTr="00904CC8">
              <w:trPr>
                <w:jc w:val="center"/>
              </w:trPr>
              <w:tc>
                <w:tcPr>
                  <w:tcW w:w="6021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Cs w:val="22"/>
                    </w:rPr>
                  </w:pPr>
                  <w:r w:rsidRPr="00244ABD">
                    <w:rPr>
                      <w:rFonts w:ascii="Times New Roman" w:hAnsi="Times New Roman"/>
                      <w:spacing w:val="4"/>
                      <w:szCs w:val="22"/>
                    </w:rPr>
                    <w:t>9. Общие сведения о языке и речи</w:t>
                  </w:r>
                </w:p>
              </w:tc>
              <w:tc>
                <w:tcPr>
                  <w:tcW w:w="1023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4"/>
                      <w:szCs w:val="22"/>
                    </w:rPr>
                    <w:t>2</w:t>
                  </w:r>
                </w:p>
              </w:tc>
              <w:tc>
                <w:tcPr>
                  <w:tcW w:w="2020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Cs w:val="22"/>
                    </w:rPr>
                  </w:pPr>
                </w:p>
              </w:tc>
              <w:tc>
                <w:tcPr>
                  <w:tcW w:w="1446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Cs w:val="22"/>
                    </w:rPr>
                  </w:pPr>
                </w:p>
              </w:tc>
            </w:tr>
            <w:tr w:rsidR="00904CC8" w:rsidRPr="00244ABD" w:rsidTr="00904CC8">
              <w:trPr>
                <w:jc w:val="center"/>
              </w:trPr>
              <w:tc>
                <w:tcPr>
                  <w:tcW w:w="6021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</w:rPr>
                  </w:pPr>
                  <w:r w:rsidRPr="00244ABD">
                    <w:rPr>
                      <w:rFonts w:ascii="Times New Roman" w:hAnsi="Times New Roman"/>
                      <w:spacing w:val="4"/>
                    </w:rPr>
                    <w:t>10.Систематизация изученного по фонетике, лексике, грамматике, правописанию и культуре речи</w:t>
                  </w:r>
                </w:p>
              </w:tc>
              <w:tc>
                <w:tcPr>
                  <w:tcW w:w="1023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</w:rPr>
                  </w:pPr>
                  <w:r>
                    <w:rPr>
                      <w:rFonts w:ascii="Times New Roman" w:hAnsi="Times New Roman"/>
                      <w:spacing w:val="4"/>
                    </w:rPr>
                    <w:t>9</w:t>
                  </w:r>
                </w:p>
              </w:tc>
              <w:tc>
                <w:tcPr>
                  <w:tcW w:w="2020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</w:rPr>
                  </w:pPr>
                  <w:r w:rsidRPr="00244ABD">
                    <w:rPr>
                      <w:rFonts w:ascii="Times New Roman" w:hAnsi="Times New Roman"/>
                      <w:spacing w:val="4"/>
                    </w:rPr>
                    <w:t>1</w:t>
                  </w:r>
                </w:p>
              </w:tc>
              <w:tc>
                <w:tcPr>
                  <w:tcW w:w="1446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</w:rPr>
                  </w:pPr>
                  <w:r w:rsidRPr="00244ABD">
                    <w:rPr>
                      <w:rFonts w:ascii="Times New Roman" w:hAnsi="Times New Roman"/>
                      <w:spacing w:val="4"/>
                    </w:rPr>
                    <w:t>1</w:t>
                  </w:r>
                </w:p>
              </w:tc>
            </w:tr>
            <w:tr w:rsidR="00904CC8" w:rsidRPr="00244ABD" w:rsidTr="00904CC8">
              <w:trPr>
                <w:jc w:val="center"/>
              </w:trPr>
              <w:tc>
                <w:tcPr>
                  <w:tcW w:w="6021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Cs w:val="22"/>
                    </w:rPr>
                  </w:pPr>
                  <w:r w:rsidRPr="00244ABD">
                    <w:rPr>
                      <w:rFonts w:ascii="Times New Roman" w:hAnsi="Times New Roman"/>
                      <w:spacing w:val="4"/>
                      <w:szCs w:val="22"/>
                    </w:rPr>
                    <w:t>ИТОГО</w:t>
                  </w:r>
                </w:p>
              </w:tc>
              <w:tc>
                <w:tcPr>
                  <w:tcW w:w="1023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Cs w:val="22"/>
                    </w:rPr>
                  </w:pPr>
                  <w:r>
                    <w:rPr>
                      <w:rFonts w:ascii="Times New Roman" w:hAnsi="Times New Roman"/>
                      <w:spacing w:val="4"/>
                      <w:szCs w:val="22"/>
                    </w:rPr>
                    <w:t>102</w:t>
                  </w:r>
                </w:p>
              </w:tc>
              <w:tc>
                <w:tcPr>
                  <w:tcW w:w="2020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Cs w:val="22"/>
                    </w:rPr>
                  </w:pPr>
                </w:p>
              </w:tc>
              <w:tc>
                <w:tcPr>
                  <w:tcW w:w="1446" w:type="dxa"/>
                </w:tcPr>
                <w:p w:rsidR="00904CC8" w:rsidRPr="00244ABD" w:rsidRDefault="00904CC8" w:rsidP="00904CC8">
                  <w:pPr>
                    <w:shd w:val="clear" w:color="auto" w:fill="FFFFFF"/>
                    <w:ind w:left="38"/>
                    <w:contextualSpacing/>
                    <w:jc w:val="both"/>
                    <w:rPr>
                      <w:rFonts w:ascii="Times New Roman" w:hAnsi="Times New Roman"/>
                      <w:spacing w:val="4"/>
                      <w:szCs w:val="22"/>
                    </w:rPr>
                  </w:pPr>
                </w:p>
              </w:tc>
            </w:tr>
          </w:tbl>
          <w:p w:rsidR="00904CC8" w:rsidRPr="00244ABD" w:rsidRDefault="00904CC8" w:rsidP="00904CC8">
            <w:pPr>
              <w:rPr>
                <w:rFonts w:ascii="Times New Roman" w:hAnsi="Times New Roman"/>
              </w:rPr>
            </w:pPr>
          </w:p>
          <w:p w:rsidR="00904CC8" w:rsidRDefault="00904CC8" w:rsidP="00904CC8">
            <w:pPr>
              <w:contextualSpacing/>
            </w:pPr>
          </w:p>
          <w:p w:rsidR="00904CC8" w:rsidRPr="00E671EC" w:rsidRDefault="00904CC8" w:rsidP="00904CC8">
            <w:pPr>
              <w:contextualSpacing/>
              <w:rPr>
                <w:rFonts w:ascii="Times New Roman" w:hAnsi="Times New Roman"/>
                <w:b/>
                <w:spacing w:val="4"/>
                <w:sz w:val="24"/>
                <w:szCs w:val="24"/>
              </w:rPr>
            </w:pPr>
            <w:r w:rsidRPr="00E671EC">
              <w:rPr>
                <w:rFonts w:ascii="Times New Roman" w:hAnsi="Times New Roman"/>
                <w:b/>
                <w:spacing w:val="4"/>
                <w:sz w:val="24"/>
                <w:szCs w:val="24"/>
              </w:rPr>
              <w:lastRenderedPageBreak/>
              <w:t>4.  Календарно-тематическое планирование     ( 9 класс)</w:t>
            </w:r>
          </w:p>
          <w:p w:rsidR="00904CC8" w:rsidRPr="00E671EC" w:rsidRDefault="00904CC8" w:rsidP="00904CC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4CC8" w:rsidRPr="00E671EC" w:rsidRDefault="00904CC8" w:rsidP="00904CC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f0"/>
              <w:tblW w:w="0" w:type="auto"/>
              <w:tblLayout w:type="fixed"/>
              <w:tblLook w:val="0000"/>
            </w:tblPr>
            <w:tblGrid>
              <w:gridCol w:w="739"/>
              <w:gridCol w:w="1113"/>
              <w:gridCol w:w="10"/>
              <w:gridCol w:w="1124"/>
              <w:gridCol w:w="9498"/>
              <w:gridCol w:w="2144"/>
              <w:gridCol w:w="144"/>
              <w:gridCol w:w="57"/>
            </w:tblGrid>
            <w:tr w:rsidR="00904CC8" w:rsidRPr="00E671EC" w:rsidTr="00904CC8">
              <w:trPr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23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Дата</w:t>
                  </w:r>
                </w:p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по плану</w:t>
                  </w:r>
                </w:p>
              </w:tc>
              <w:tc>
                <w:tcPr>
                  <w:tcW w:w="1124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Дата</w:t>
                  </w:r>
                </w:p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фактич.</w:t>
                  </w: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               Тема урока</w:t>
                  </w:r>
                </w:p>
              </w:tc>
              <w:tc>
                <w:tcPr>
                  <w:tcW w:w="2345" w:type="dxa"/>
                  <w:gridSpan w:val="3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Примечание</w:t>
                  </w:r>
                </w:p>
              </w:tc>
            </w:tr>
            <w:tr w:rsidR="00904CC8" w:rsidRPr="00E671EC" w:rsidTr="00904CC8">
              <w:trPr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 xml:space="preserve">Международное значение русского языка. </w:t>
                  </w:r>
                </w:p>
              </w:tc>
              <w:tc>
                <w:tcPr>
                  <w:tcW w:w="2345" w:type="dxa"/>
                  <w:gridSpan w:val="3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Повторение изученного в 5-8 классах. </w:t>
                  </w:r>
                </w:p>
              </w:tc>
              <w:tc>
                <w:tcPr>
                  <w:tcW w:w="2345" w:type="dxa"/>
                  <w:gridSpan w:val="3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 xml:space="preserve">Устная 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письменная речь. </w:t>
                  </w:r>
                </w:p>
              </w:tc>
              <w:tc>
                <w:tcPr>
                  <w:tcW w:w="2345" w:type="dxa"/>
                  <w:gridSpan w:val="3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Устная и письменная речь.</w:t>
                  </w:r>
                </w:p>
              </w:tc>
              <w:tc>
                <w:tcPr>
                  <w:tcW w:w="2345" w:type="dxa"/>
                  <w:gridSpan w:val="3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trHeight w:val="667"/>
              </w:trPr>
              <w:tc>
                <w:tcPr>
                  <w:tcW w:w="739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Монолог. Диалог.</w:t>
                  </w:r>
                </w:p>
              </w:tc>
              <w:tc>
                <w:tcPr>
                  <w:tcW w:w="2345" w:type="dxa"/>
                  <w:gridSpan w:val="3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trHeight w:val="667"/>
              </w:trPr>
              <w:tc>
                <w:tcPr>
                  <w:tcW w:w="739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Монолог. Диалог.</w:t>
                  </w:r>
                </w:p>
              </w:tc>
              <w:tc>
                <w:tcPr>
                  <w:tcW w:w="2345" w:type="dxa"/>
                  <w:gridSpan w:val="3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Р.р. Стили речи.</w:t>
                  </w:r>
                </w:p>
              </w:tc>
              <w:tc>
                <w:tcPr>
                  <w:tcW w:w="2345" w:type="dxa"/>
                  <w:gridSpan w:val="3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Простое предложение и его грамматическая основа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345" w:type="dxa"/>
                  <w:gridSpan w:val="3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trHeight w:val="667"/>
              </w:trPr>
              <w:tc>
                <w:tcPr>
                  <w:tcW w:w="739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Простое предложение и его грамматическая основа.</w:t>
                  </w:r>
                </w:p>
              </w:tc>
              <w:tc>
                <w:tcPr>
                  <w:tcW w:w="2345" w:type="dxa"/>
                  <w:gridSpan w:val="3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Предложения с обособленными членами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345" w:type="dxa"/>
                  <w:gridSpan w:val="3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trHeight w:val="667"/>
              </w:trPr>
              <w:tc>
                <w:tcPr>
                  <w:tcW w:w="739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Предложения с обособленными членами.</w:t>
                  </w:r>
                </w:p>
              </w:tc>
              <w:tc>
                <w:tcPr>
                  <w:tcW w:w="2345" w:type="dxa"/>
                  <w:gridSpan w:val="3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11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Обращения, вводные слова и вставные конструкции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345" w:type="dxa"/>
                  <w:gridSpan w:val="3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Обращения, вводные слова и вставные конструкции.</w:t>
                  </w:r>
                </w:p>
              </w:tc>
              <w:tc>
                <w:tcPr>
                  <w:tcW w:w="2345" w:type="dxa"/>
                  <w:gridSpan w:val="3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Контрольный диктант с грамматическим заданием</w:t>
                  </w:r>
                </w:p>
              </w:tc>
              <w:tc>
                <w:tcPr>
                  <w:tcW w:w="2345" w:type="dxa"/>
                  <w:gridSpan w:val="3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trHeight w:val="667"/>
              </w:trPr>
              <w:tc>
                <w:tcPr>
                  <w:tcW w:w="739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Работа над ошибками.</w:t>
                  </w:r>
                </w:p>
              </w:tc>
              <w:tc>
                <w:tcPr>
                  <w:tcW w:w="2345" w:type="dxa"/>
                  <w:gridSpan w:val="3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Сложное предложение. Культура речи.</w:t>
                  </w:r>
                </w:p>
              </w:tc>
              <w:tc>
                <w:tcPr>
                  <w:tcW w:w="2345" w:type="dxa"/>
                  <w:gridSpan w:val="3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о сложном предложении.</w:t>
                  </w:r>
                </w:p>
              </w:tc>
              <w:tc>
                <w:tcPr>
                  <w:tcW w:w="2345" w:type="dxa"/>
                  <w:gridSpan w:val="3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Союзные и бессоюзные сложные предложения.</w:t>
                  </w:r>
                </w:p>
              </w:tc>
              <w:tc>
                <w:tcPr>
                  <w:tcW w:w="2345" w:type="dxa"/>
                  <w:gridSpan w:val="3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Р/Р.Сочинение в формате дневниковой записи. Впечатления от картины Т. Назаренко «Церковь Вознесения на улице Неждановой в Москве»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Разделительные и выделительные знаки препинания между частями сложного предложения. Интонация сложного предложения.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Разделительные и выделительные знаки препинания между частями сложного предложения. Интонация сложного предложения.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Сжатое изложение.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Союзные сложные предложения. Сложносочиненное предложение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Понятие о сложносочиненном предложении. Смысловые отношения в сложносочиненном предложении.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Сложносочиненные предложе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ния с соединительными союзами.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23.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Сложносочиненные предложения с разделительными союзами.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Сложносочиненные предложения с противительными союзами.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Разделительные знаки препинания между частями сложносочиненного предложения. 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26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Р.р. Сочинение по картине И. Шишкина «На севере диком».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Синтаксический и пунктуационный разбор сложносоч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иненного предложения. 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Повторение.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29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Контрольный диктант с грамматическим заданием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Работа над ошибками.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Союзные сложные предложения. Сложноподчиненное предложение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Понятие о сложноподчиненном предложении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Место придаточного предложения по отношению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главному. Знаки препинания в сложноподчиненном предложении.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33.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Место придаточного предложения по отношению к главному. Знаки препинания в сложноподчиненном предложении.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Р.р. Сочинение по картине И. Тихого  «Аисты».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Союзы и союзные слова в сложноподчиненном предложении.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36.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Союзы и союзные слова в сложноподчиненном предложении.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37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Роль указательных слов в сложноподчиненном предложении.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38.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Контрольная работа ( тест)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39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Р.р. 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Изложение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Виды придаточных предложений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 Сложноподчиненные предложения с придаточными определительными.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41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Сложноподчиненные предложения с придаточными определительными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42.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Сложноподчиненные предложения с придаточными определительными.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43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Сложноподчиненные предложения с придаточными изъяснительными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518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Сложноподчиненные предложения с придаточными изъяснительными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426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45.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Р.р. Изложение.</w:t>
                  </w:r>
                </w:p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560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46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Сложноподчиненные предложения с придаточными обстоятельственным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и. 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412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47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Сложноподчиненные предложения с придаточными времени и места.</w:t>
                  </w:r>
                </w:p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Сложноподчиненные предложения с придаточными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причины,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 xml:space="preserve"> условия, уступки, цели, следствия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49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Сложноподчиненные предложения с придаточными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причины, 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условия, уступки, цели, следствия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50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Сложноподчиненные предложения с придаточными причины, условия, уступки, цели, следствия.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51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Сложноподчиненные предложения с придаточными образа действия, меры, ст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епени и сравнительными.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52.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Сложноподчиненные предложения с придаточными образа действия, меры, степени и сравнительными.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53.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Контрольный диктант с грамматическим заданием.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54.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Работа над ошибками.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55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Р.р. Сочинение по картине В. Фельдмана «Родина».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56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Сложноподчиненные предложения с несколькими придаточными.</w:t>
                  </w:r>
                </w:p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Знаки препинания при них.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57.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Сложноподчиненные предложения с несколькими придаточными.</w:t>
                  </w:r>
                </w:p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Знаки препинания  при них.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58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Синтаксический разбор сложноподчиненного пр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едложения.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59.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Р.р. Изложение «Сергей Иванович Ожегов»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60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Пунктуационный разбор сложноподчиненного предложения.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61.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Р.р. Сочинение «Что такое подвиг?»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62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Повторение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63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Контрольн</w:t>
                  </w:r>
                  <w:r w:rsidR="00D71A5C">
                    <w:rPr>
                      <w:rFonts w:ascii="Times New Roman" w:hAnsi="Times New Roman"/>
                      <w:sz w:val="24"/>
                      <w:szCs w:val="24"/>
                    </w:rPr>
                    <w:t>ый диктант.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64.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Работа над ошибками.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Бессоюзные сложные предложения.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65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Понятие о бессоюзном 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ложном предложении. 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66.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Интонация в бессоюзных сложных предложениях.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67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Бессоюзные сложные предложения со значением перечисления. Запятая и точка с запятой в бессоюзном сложном предложении.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Бессоюзные сложные предложения со значением перечисления. Запятая и точка с запятой в бессоюзном сложном предложении.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69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Р.р. И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зложение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Бессоюзные сложные предложения со значением причины, пояснения, дополнения. Двоеточие в бессоюзном сложном предложении.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71.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Бессоюзные сложные предложения со значением причины, пояснения, дополнения. Двоеточие в бессоюзном сложном предложении.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72.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Бессоюзные сложные предложения со значением противопоставления, времени, условия, следствия. Тире в бессоюзном сложном предложении.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73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Бессоюзные сложные предложения со значением противопоставления, времени, условия, следствия. Тире в бессоюзном сложном предложении.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74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Р.р.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Сочинение по картине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Н.Н.Ромадина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 xml:space="preserve"> «Село Хмелевка»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75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 xml:space="preserve">Синтаксический и пунктуационный разбор бессоюзного сложного предложения. 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76.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Повторение.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77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Контрольный диктант с грамматическим заданием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78.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Работа над ошибками.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Сложные предложения  с разными видами связи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79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Сложные предложения с различными видами связи.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80.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Сложные предложения с различными видами связи.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81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Знаки препинания в сложных предложениях с разными видами связи.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82.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Знаки препинания в сложных предложениях с разными видами связи.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83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Синтаксический и пунктуационный разбор сложного предложения с разными видами связи.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84.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Синтаксический и пунктуационный разбор сложного предложения с разными видами связи.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85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Р.р.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 xml:space="preserve">  Сжатое изложение.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86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Публичная речь.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87.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Повторение.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88.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Контрольное тестирование по теме «Сложные предложения с различными видами связи»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89.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Языковые средства выразительности.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1"/>
                <w:wAfter w:w="57" w:type="dxa"/>
                <w:trHeight w:val="667"/>
              </w:trPr>
              <w:tc>
                <w:tcPr>
                  <w:tcW w:w="739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90.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Языковые средства выразительности.</w:t>
                  </w:r>
                </w:p>
              </w:tc>
              <w:tc>
                <w:tcPr>
                  <w:tcW w:w="2288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3"/>
                <w:wAfter w:w="2345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Повторение и систематизация изученного в 5-9 классах</w:t>
                  </w:r>
                </w:p>
              </w:tc>
            </w:tr>
            <w:tr w:rsidR="00904CC8" w:rsidRPr="00E671EC" w:rsidTr="00904CC8">
              <w:trPr>
                <w:gridAfter w:val="2"/>
                <w:wAfter w:w="201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91.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Фонетика и графика.</w:t>
                  </w:r>
                </w:p>
              </w:tc>
              <w:tc>
                <w:tcPr>
                  <w:tcW w:w="2144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3"/>
                <w:wAfter w:w="2345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92.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Лексикология и фразеология.</w:t>
                  </w:r>
                </w:p>
              </w:tc>
            </w:tr>
            <w:tr w:rsidR="00904CC8" w:rsidRPr="00E671EC" w:rsidTr="00904CC8">
              <w:trPr>
                <w:gridAfter w:val="2"/>
                <w:wAfter w:w="201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93.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Морфемика.</w:t>
                  </w:r>
                </w:p>
              </w:tc>
              <w:tc>
                <w:tcPr>
                  <w:tcW w:w="2144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2"/>
                <w:wAfter w:w="201" w:type="dxa"/>
                <w:trHeight w:val="667"/>
              </w:trPr>
              <w:tc>
                <w:tcPr>
                  <w:tcW w:w="739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94.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Р.р. Сочинение-отзыв на просмотренный фильм.</w:t>
                  </w:r>
                </w:p>
              </w:tc>
              <w:tc>
                <w:tcPr>
                  <w:tcW w:w="2144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2"/>
                <w:wAfter w:w="201" w:type="dxa"/>
                <w:trHeight w:val="667"/>
              </w:trPr>
              <w:tc>
                <w:tcPr>
                  <w:tcW w:w="739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95.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Словообразование.</w:t>
                  </w:r>
                </w:p>
              </w:tc>
              <w:tc>
                <w:tcPr>
                  <w:tcW w:w="2144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2"/>
                <w:wAfter w:w="201" w:type="dxa"/>
                <w:trHeight w:val="667"/>
              </w:trPr>
              <w:tc>
                <w:tcPr>
                  <w:tcW w:w="739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96.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Морфология.</w:t>
                  </w:r>
                </w:p>
              </w:tc>
              <w:tc>
                <w:tcPr>
                  <w:tcW w:w="2144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2"/>
                <w:wAfter w:w="201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97.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Синтаксис.</w:t>
                  </w:r>
                </w:p>
              </w:tc>
              <w:tc>
                <w:tcPr>
                  <w:tcW w:w="2144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2"/>
                <w:wAfter w:w="201" w:type="dxa"/>
                <w:trHeight w:val="667"/>
              </w:trPr>
              <w:tc>
                <w:tcPr>
                  <w:tcW w:w="739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98.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Синтаксис.</w:t>
                  </w:r>
                </w:p>
              </w:tc>
              <w:tc>
                <w:tcPr>
                  <w:tcW w:w="2144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2"/>
                <w:wAfter w:w="201" w:type="dxa"/>
                <w:trHeight w:val="667"/>
              </w:trPr>
              <w:tc>
                <w:tcPr>
                  <w:tcW w:w="739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Р.р. Изложение</w:t>
                  </w:r>
                </w:p>
              </w:tc>
              <w:tc>
                <w:tcPr>
                  <w:tcW w:w="2144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2"/>
                <w:wAfter w:w="201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Орфография. Пунктуация.</w:t>
                  </w:r>
                </w:p>
              </w:tc>
              <w:tc>
                <w:tcPr>
                  <w:tcW w:w="2144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2"/>
                <w:wAfter w:w="201" w:type="dxa"/>
                <w:trHeight w:val="667"/>
              </w:trPr>
              <w:tc>
                <w:tcPr>
                  <w:tcW w:w="739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101</w:t>
                  </w:r>
                  <w:r w:rsidRPr="00E671E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Итоговое тестирование.</w:t>
                  </w:r>
                </w:p>
              </w:tc>
              <w:tc>
                <w:tcPr>
                  <w:tcW w:w="2144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04CC8" w:rsidRPr="00E671EC" w:rsidTr="00904CC8">
              <w:trPr>
                <w:gridAfter w:val="2"/>
                <w:wAfter w:w="201" w:type="dxa"/>
                <w:trHeight w:val="667"/>
              </w:trPr>
              <w:tc>
                <w:tcPr>
                  <w:tcW w:w="739" w:type="dxa"/>
                </w:tcPr>
                <w:p w:rsidR="00904CC8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102.</w:t>
                  </w:r>
                </w:p>
              </w:tc>
              <w:tc>
                <w:tcPr>
                  <w:tcW w:w="1113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98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Анализ ошибок, допущенных в итоговом тестировании.</w:t>
                  </w:r>
                </w:p>
              </w:tc>
              <w:tc>
                <w:tcPr>
                  <w:tcW w:w="2144" w:type="dxa"/>
                </w:tcPr>
                <w:p w:rsidR="00904CC8" w:rsidRPr="00E671EC" w:rsidRDefault="00904CC8" w:rsidP="00904CC8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  <w:p w:rsidR="009F5FAB" w:rsidRPr="00EB2674" w:rsidRDefault="009F5FAB" w:rsidP="00C1646E">
            <w:pPr>
              <w:pStyle w:val="a8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C87AF9" w:rsidRDefault="00C87AF9" w:rsidP="00C87AF9"/>
    <w:p w:rsidR="00D75BC8" w:rsidRPr="00C87AF9" w:rsidRDefault="00D75BC8" w:rsidP="00B42F8E">
      <w:pPr>
        <w:ind w:hanging="142"/>
        <w:rPr>
          <w:rFonts w:ascii="Times New Roman" w:hAnsi="Times New Roman"/>
          <w:sz w:val="24"/>
          <w:szCs w:val="24"/>
        </w:rPr>
      </w:pPr>
    </w:p>
    <w:sectPr w:rsidR="00D75BC8" w:rsidRPr="00C87AF9" w:rsidSect="00B42F8E">
      <w:pgSz w:w="16838" w:h="11906" w:orient="landscape"/>
      <w:pgMar w:top="1135" w:right="678" w:bottom="85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7DF" w:rsidRDefault="009F67DF" w:rsidP="003F44FC">
      <w:pPr>
        <w:spacing w:after="0" w:line="240" w:lineRule="auto"/>
      </w:pPr>
      <w:r>
        <w:separator/>
      </w:r>
    </w:p>
  </w:endnote>
  <w:endnote w:type="continuationSeparator" w:id="1">
    <w:p w:rsidR="009F67DF" w:rsidRDefault="009F67DF" w:rsidP="003F4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ames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ewton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CC8" w:rsidRDefault="00904CC8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CC8" w:rsidRPr="005806FA" w:rsidRDefault="00904CC8">
    <w:pPr>
      <w:pStyle w:val="ab"/>
      <w:jc w:val="right"/>
      <w:rPr>
        <w:rFonts w:ascii="Times New Roman" w:hAnsi="Times New Roman"/>
      </w:rPr>
    </w:pPr>
  </w:p>
  <w:p w:rsidR="00904CC8" w:rsidRDefault="00904CC8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CC8" w:rsidRDefault="00904CC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7DF" w:rsidRDefault="009F67DF" w:rsidP="003F44FC">
      <w:pPr>
        <w:spacing w:after="0" w:line="240" w:lineRule="auto"/>
      </w:pPr>
      <w:r>
        <w:separator/>
      </w:r>
    </w:p>
  </w:footnote>
  <w:footnote w:type="continuationSeparator" w:id="1">
    <w:p w:rsidR="009F67DF" w:rsidRDefault="009F67DF" w:rsidP="003F4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CC8" w:rsidRDefault="00904CC8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CC8" w:rsidRDefault="00904CC8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CC8" w:rsidRDefault="00904CC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870" w:hanging="360"/>
      </w:pPr>
      <w:rPr>
        <w:rFonts w:ascii="Symbol" w:hAnsi="Symbol"/>
      </w:rPr>
    </w:lvl>
  </w:abstractNum>
  <w:abstractNum w:abstractNumId="3">
    <w:nsid w:val="0000000D"/>
    <w:multiLevelType w:val="singleLevel"/>
    <w:tmpl w:val="0000000D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1233892"/>
    <w:multiLevelType w:val="hybridMultilevel"/>
    <w:tmpl w:val="5D445F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18B5A1E"/>
    <w:multiLevelType w:val="hybridMultilevel"/>
    <w:tmpl w:val="B37C25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CC2874"/>
    <w:multiLevelType w:val="hybridMultilevel"/>
    <w:tmpl w:val="E0A0F062"/>
    <w:lvl w:ilvl="0" w:tplc="E0000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0BE7069"/>
    <w:multiLevelType w:val="hybridMultilevel"/>
    <w:tmpl w:val="C33A3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BE61AC"/>
    <w:multiLevelType w:val="hybridMultilevel"/>
    <w:tmpl w:val="AF7A8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280D21"/>
    <w:multiLevelType w:val="hybridMultilevel"/>
    <w:tmpl w:val="2DA6B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B5A7F"/>
    <w:multiLevelType w:val="hybridMultilevel"/>
    <w:tmpl w:val="6BD44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4343A"/>
    <w:multiLevelType w:val="hybridMultilevel"/>
    <w:tmpl w:val="3682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003B52"/>
    <w:multiLevelType w:val="hybridMultilevel"/>
    <w:tmpl w:val="3EFA6B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2F807ECF"/>
    <w:multiLevelType w:val="hybridMultilevel"/>
    <w:tmpl w:val="8118F0AE"/>
    <w:lvl w:ilvl="0" w:tplc="3A424ADE">
      <w:start w:val="1"/>
      <w:numFmt w:val="decimal"/>
      <w:lvlText w:val="%1)"/>
      <w:lvlJc w:val="left"/>
      <w:pPr>
        <w:ind w:left="420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3FB0096E"/>
    <w:multiLevelType w:val="hybridMultilevel"/>
    <w:tmpl w:val="336AE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7E02A5"/>
    <w:multiLevelType w:val="hybridMultilevel"/>
    <w:tmpl w:val="39886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9F6E34"/>
    <w:multiLevelType w:val="hybridMultilevel"/>
    <w:tmpl w:val="39527B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BEE0334"/>
    <w:multiLevelType w:val="hybridMultilevel"/>
    <w:tmpl w:val="9EF49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427B95"/>
    <w:multiLevelType w:val="hybridMultilevel"/>
    <w:tmpl w:val="F3E8BB5C"/>
    <w:lvl w:ilvl="0" w:tplc="2F9828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8F16BB"/>
    <w:multiLevelType w:val="hybridMultilevel"/>
    <w:tmpl w:val="90929A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27A78E7"/>
    <w:multiLevelType w:val="hybridMultilevel"/>
    <w:tmpl w:val="6FAEF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FE3FD5"/>
    <w:multiLevelType w:val="hybridMultilevel"/>
    <w:tmpl w:val="FF421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4675B8"/>
    <w:multiLevelType w:val="hybridMultilevel"/>
    <w:tmpl w:val="D5247C12"/>
    <w:lvl w:ilvl="0" w:tplc="00F87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B622856"/>
    <w:multiLevelType w:val="hybridMultilevel"/>
    <w:tmpl w:val="E390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2F5268"/>
    <w:multiLevelType w:val="hybridMultilevel"/>
    <w:tmpl w:val="E504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A165E6"/>
    <w:multiLevelType w:val="hybridMultilevel"/>
    <w:tmpl w:val="0D3E833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9"/>
  </w:num>
  <w:num w:numId="4">
    <w:abstractNumId w:val="18"/>
  </w:num>
  <w:num w:numId="5">
    <w:abstractNumId w:val="22"/>
  </w:num>
  <w:num w:numId="6">
    <w:abstractNumId w:val="9"/>
  </w:num>
  <w:num w:numId="7">
    <w:abstractNumId w:val="23"/>
  </w:num>
  <w:num w:numId="8">
    <w:abstractNumId w:val="21"/>
  </w:num>
  <w:num w:numId="9">
    <w:abstractNumId w:val="7"/>
  </w:num>
  <w:num w:numId="10">
    <w:abstractNumId w:val="17"/>
  </w:num>
  <w:num w:numId="11">
    <w:abstractNumId w:val="14"/>
  </w:num>
  <w:num w:numId="12">
    <w:abstractNumId w:val="15"/>
  </w:num>
  <w:num w:numId="13">
    <w:abstractNumId w:val="20"/>
  </w:num>
  <w:num w:numId="14">
    <w:abstractNumId w:val="11"/>
  </w:num>
  <w:num w:numId="15">
    <w:abstractNumId w:val="24"/>
  </w:num>
  <w:num w:numId="16">
    <w:abstractNumId w:val="8"/>
  </w:num>
  <w:num w:numId="17">
    <w:abstractNumId w:val="6"/>
  </w:num>
  <w:num w:numId="18">
    <w:abstractNumId w:val="16"/>
  </w:num>
  <w:num w:numId="19">
    <w:abstractNumId w:val="4"/>
  </w:num>
  <w:num w:numId="20">
    <w:abstractNumId w:val="25"/>
  </w:num>
  <w:num w:numId="21">
    <w:abstractNumId w:val="12"/>
  </w:num>
  <w:num w:numId="22">
    <w:abstractNumId w:val="1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2F8E"/>
    <w:rsid w:val="00016DE1"/>
    <w:rsid w:val="0002025F"/>
    <w:rsid w:val="0004709D"/>
    <w:rsid w:val="0005673A"/>
    <w:rsid w:val="00060203"/>
    <w:rsid w:val="0007126A"/>
    <w:rsid w:val="00071538"/>
    <w:rsid w:val="000742AC"/>
    <w:rsid w:val="000773ED"/>
    <w:rsid w:val="000948BB"/>
    <w:rsid w:val="000C75B8"/>
    <w:rsid w:val="000D2A70"/>
    <w:rsid w:val="000D2F5F"/>
    <w:rsid w:val="00101400"/>
    <w:rsid w:val="001067ED"/>
    <w:rsid w:val="00114847"/>
    <w:rsid w:val="001371DA"/>
    <w:rsid w:val="0015477C"/>
    <w:rsid w:val="00181FD6"/>
    <w:rsid w:val="00195243"/>
    <w:rsid w:val="001C09D3"/>
    <w:rsid w:val="001F3719"/>
    <w:rsid w:val="001F3BD8"/>
    <w:rsid w:val="00220617"/>
    <w:rsid w:val="00223018"/>
    <w:rsid w:val="00227957"/>
    <w:rsid w:val="00244ABD"/>
    <w:rsid w:val="00266D93"/>
    <w:rsid w:val="00271FD5"/>
    <w:rsid w:val="00276B4A"/>
    <w:rsid w:val="00291B84"/>
    <w:rsid w:val="002A0436"/>
    <w:rsid w:val="002B0931"/>
    <w:rsid w:val="002B3E77"/>
    <w:rsid w:val="002C0651"/>
    <w:rsid w:val="002C3270"/>
    <w:rsid w:val="002D4E26"/>
    <w:rsid w:val="002E6AAC"/>
    <w:rsid w:val="002F10A3"/>
    <w:rsid w:val="002F333A"/>
    <w:rsid w:val="002F7D5F"/>
    <w:rsid w:val="003216AC"/>
    <w:rsid w:val="0033130D"/>
    <w:rsid w:val="00333FF5"/>
    <w:rsid w:val="0036529A"/>
    <w:rsid w:val="003A4CE0"/>
    <w:rsid w:val="003C3F00"/>
    <w:rsid w:val="003E16CD"/>
    <w:rsid w:val="003E1F13"/>
    <w:rsid w:val="003E5C3E"/>
    <w:rsid w:val="003E663A"/>
    <w:rsid w:val="003F44FC"/>
    <w:rsid w:val="003F4D44"/>
    <w:rsid w:val="0040033C"/>
    <w:rsid w:val="00400780"/>
    <w:rsid w:val="00401119"/>
    <w:rsid w:val="00414360"/>
    <w:rsid w:val="00416A48"/>
    <w:rsid w:val="0042725C"/>
    <w:rsid w:val="00441AF3"/>
    <w:rsid w:val="00447687"/>
    <w:rsid w:val="00482B42"/>
    <w:rsid w:val="004970EB"/>
    <w:rsid w:val="004A2A1A"/>
    <w:rsid w:val="004D20CD"/>
    <w:rsid w:val="004D5241"/>
    <w:rsid w:val="00506732"/>
    <w:rsid w:val="00512613"/>
    <w:rsid w:val="00520164"/>
    <w:rsid w:val="005239BC"/>
    <w:rsid w:val="00557558"/>
    <w:rsid w:val="005620A5"/>
    <w:rsid w:val="0056482D"/>
    <w:rsid w:val="005829F2"/>
    <w:rsid w:val="00587606"/>
    <w:rsid w:val="00592E44"/>
    <w:rsid w:val="005A1F87"/>
    <w:rsid w:val="005C3F51"/>
    <w:rsid w:val="005C5945"/>
    <w:rsid w:val="005D4EF0"/>
    <w:rsid w:val="005F62BD"/>
    <w:rsid w:val="00603BF2"/>
    <w:rsid w:val="0060466B"/>
    <w:rsid w:val="00620EAE"/>
    <w:rsid w:val="00624DB7"/>
    <w:rsid w:val="00632677"/>
    <w:rsid w:val="00643F27"/>
    <w:rsid w:val="00660017"/>
    <w:rsid w:val="00661CB6"/>
    <w:rsid w:val="0066412F"/>
    <w:rsid w:val="00692B0E"/>
    <w:rsid w:val="006978C4"/>
    <w:rsid w:val="006B4159"/>
    <w:rsid w:val="006B5C91"/>
    <w:rsid w:val="006B7EB0"/>
    <w:rsid w:val="006D1A84"/>
    <w:rsid w:val="006E3539"/>
    <w:rsid w:val="00717D5B"/>
    <w:rsid w:val="00731D11"/>
    <w:rsid w:val="007436AD"/>
    <w:rsid w:val="00744CEB"/>
    <w:rsid w:val="00752560"/>
    <w:rsid w:val="0076727D"/>
    <w:rsid w:val="0078261F"/>
    <w:rsid w:val="0078302C"/>
    <w:rsid w:val="007B4AE7"/>
    <w:rsid w:val="007C65A3"/>
    <w:rsid w:val="007E1C1D"/>
    <w:rsid w:val="007F476C"/>
    <w:rsid w:val="007F5798"/>
    <w:rsid w:val="008127C4"/>
    <w:rsid w:val="00821107"/>
    <w:rsid w:val="00823C45"/>
    <w:rsid w:val="00842C68"/>
    <w:rsid w:val="00844DB9"/>
    <w:rsid w:val="008462FD"/>
    <w:rsid w:val="008532A9"/>
    <w:rsid w:val="00860A28"/>
    <w:rsid w:val="0089304B"/>
    <w:rsid w:val="00893243"/>
    <w:rsid w:val="008C4065"/>
    <w:rsid w:val="008D1C30"/>
    <w:rsid w:val="008D53EC"/>
    <w:rsid w:val="008F4333"/>
    <w:rsid w:val="00904CC8"/>
    <w:rsid w:val="009442D7"/>
    <w:rsid w:val="0094552C"/>
    <w:rsid w:val="0095014E"/>
    <w:rsid w:val="009577BF"/>
    <w:rsid w:val="00967EF8"/>
    <w:rsid w:val="00976BAF"/>
    <w:rsid w:val="009B662B"/>
    <w:rsid w:val="009C0522"/>
    <w:rsid w:val="009F4281"/>
    <w:rsid w:val="009F5FAB"/>
    <w:rsid w:val="009F67DF"/>
    <w:rsid w:val="00A074F0"/>
    <w:rsid w:val="00A14C55"/>
    <w:rsid w:val="00A64DCA"/>
    <w:rsid w:val="00A662AC"/>
    <w:rsid w:val="00A74C46"/>
    <w:rsid w:val="00A84460"/>
    <w:rsid w:val="00A92A4D"/>
    <w:rsid w:val="00AB1731"/>
    <w:rsid w:val="00AD1453"/>
    <w:rsid w:val="00AE637F"/>
    <w:rsid w:val="00B17810"/>
    <w:rsid w:val="00B42F8E"/>
    <w:rsid w:val="00B5191F"/>
    <w:rsid w:val="00B66572"/>
    <w:rsid w:val="00B66991"/>
    <w:rsid w:val="00B67DE9"/>
    <w:rsid w:val="00B773CE"/>
    <w:rsid w:val="00B81E05"/>
    <w:rsid w:val="00B84D25"/>
    <w:rsid w:val="00BA73E4"/>
    <w:rsid w:val="00BA7619"/>
    <w:rsid w:val="00BB0276"/>
    <w:rsid w:val="00BE2785"/>
    <w:rsid w:val="00C14EAE"/>
    <w:rsid w:val="00C1646E"/>
    <w:rsid w:val="00C223E7"/>
    <w:rsid w:val="00C30D7A"/>
    <w:rsid w:val="00C51C30"/>
    <w:rsid w:val="00C5698F"/>
    <w:rsid w:val="00C67BBC"/>
    <w:rsid w:val="00C7733D"/>
    <w:rsid w:val="00C80050"/>
    <w:rsid w:val="00C87AF9"/>
    <w:rsid w:val="00D000ED"/>
    <w:rsid w:val="00D017FC"/>
    <w:rsid w:val="00D03FFB"/>
    <w:rsid w:val="00D079EA"/>
    <w:rsid w:val="00D25D9D"/>
    <w:rsid w:val="00D404BD"/>
    <w:rsid w:val="00D40FE3"/>
    <w:rsid w:val="00D41D35"/>
    <w:rsid w:val="00D45B88"/>
    <w:rsid w:val="00D60CE4"/>
    <w:rsid w:val="00D629AF"/>
    <w:rsid w:val="00D62FF2"/>
    <w:rsid w:val="00D71A5C"/>
    <w:rsid w:val="00D75BC8"/>
    <w:rsid w:val="00D82B4D"/>
    <w:rsid w:val="00D85F11"/>
    <w:rsid w:val="00D869C5"/>
    <w:rsid w:val="00DA5A46"/>
    <w:rsid w:val="00DA73BD"/>
    <w:rsid w:val="00DC52DE"/>
    <w:rsid w:val="00DE738F"/>
    <w:rsid w:val="00DF30DE"/>
    <w:rsid w:val="00E06412"/>
    <w:rsid w:val="00E06514"/>
    <w:rsid w:val="00E0676D"/>
    <w:rsid w:val="00E210AD"/>
    <w:rsid w:val="00E27D08"/>
    <w:rsid w:val="00E35F85"/>
    <w:rsid w:val="00E36413"/>
    <w:rsid w:val="00E671EC"/>
    <w:rsid w:val="00E82B31"/>
    <w:rsid w:val="00E97BD3"/>
    <w:rsid w:val="00EA46BB"/>
    <w:rsid w:val="00EE4369"/>
    <w:rsid w:val="00EF0302"/>
    <w:rsid w:val="00EF53D4"/>
    <w:rsid w:val="00F078D6"/>
    <w:rsid w:val="00F20D0E"/>
    <w:rsid w:val="00F46E4E"/>
    <w:rsid w:val="00F6054C"/>
    <w:rsid w:val="00F64942"/>
    <w:rsid w:val="00F74546"/>
    <w:rsid w:val="00F81F14"/>
    <w:rsid w:val="00F83AE2"/>
    <w:rsid w:val="00F84DFD"/>
    <w:rsid w:val="00F859CA"/>
    <w:rsid w:val="00F94219"/>
    <w:rsid w:val="00F94872"/>
    <w:rsid w:val="00F9581D"/>
    <w:rsid w:val="00F97015"/>
    <w:rsid w:val="00FC3F12"/>
    <w:rsid w:val="00FF4269"/>
    <w:rsid w:val="00FF69A5"/>
    <w:rsid w:val="00FF7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F8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42F8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B42F8E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C87A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B42F8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2F8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42F8E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42F8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semiHidden/>
    <w:unhideWhenUsed/>
    <w:rsid w:val="00B42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42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42F8E"/>
    <w:pPr>
      <w:ind w:left="720"/>
      <w:contextualSpacing/>
    </w:pPr>
  </w:style>
  <w:style w:type="paragraph" w:styleId="21">
    <w:name w:val="Body Text Indent 2"/>
    <w:basedOn w:val="a"/>
    <w:link w:val="22"/>
    <w:rsid w:val="00B42F8E"/>
    <w:pPr>
      <w:spacing w:before="60" w:after="0" w:line="252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B42F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B42F8E"/>
    <w:pPr>
      <w:pBdr>
        <w:left w:val="single" w:sz="4" w:space="4" w:color="auto"/>
      </w:pBdr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B42F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B42F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B4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42F8E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B4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2F8E"/>
    <w:rPr>
      <w:rFonts w:ascii="Calibri" w:eastAsia="Times New Roman" w:hAnsi="Calibri" w:cs="Times New Roman"/>
      <w:lang w:eastAsia="ru-RU"/>
    </w:rPr>
  </w:style>
  <w:style w:type="paragraph" w:styleId="ad">
    <w:name w:val="Plain Text"/>
    <w:basedOn w:val="a"/>
    <w:link w:val="ae"/>
    <w:rsid w:val="00B42F8E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basedOn w:val="a0"/>
    <w:link w:val="ad"/>
    <w:rsid w:val="00B42F8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Hyperlink"/>
    <w:rsid w:val="00B42F8E"/>
    <w:rPr>
      <w:color w:val="0000FF"/>
      <w:u w:val="single"/>
    </w:rPr>
  </w:style>
  <w:style w:type="paragraph" w:customStyle="1" w:styleId="c45c50">
    <w:name w:val="c45 c50"/>
    <w:basedOn w:val="a"/>
    <w:rsid w:val="00B42F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6c0">
    <w:name w:val="c26 c0"/>
    <w:basedOn w:val="a0"/>
    <w:rsid w:val="00B42F8E"/>
  </w:style>
  <w:style w:type="character" w:customStyle="1" w:styleId="c0">
    <w:name w:val="c0"/>
    <w:basedOn w:val="a0"/>
    <w:rsid w:val="00B42F8E"/>
  </w:style>
  <w:style w:type="character" w:customStyle="1" w:styleId="apple-converted-space">
    <w:name w:val="apple-converted-space"/>
    <w:basedOn w:val="a0"/>
    <w:rsid w:val="00B42F8E"/>
  </w:style>
  <w:style w:type="paragraph" w:customStyle="1" w:styleId="c4c45">
    <w:name w:val="c4 c45"/>
    <w:basedOn w:val="a"/>
    <w:rsid w:val="00B42F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a"/>
    <w:rsid w:val="00B42F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c8">
    <w:name w:val="c0 c8"/>
    <w:basedOn w:val="a0"/>
    <w:rsid w:val="00B42F8E"/>
  </w:style>
  <w:style w:type="character" w:customStyle="1" w:styleId="c59c26c0">
    <w:name w:val="c59 c26 c0"/>
    <w:basedOn w:val="a0"/>
    <w:rsid w:val="00B42F8E"/>
  </w:style>
  <w:style w:type="character" w:customStyle="1" w:styleId="c26c0c8">
    <w:name w:val="c26 c0 c8"/>
    <w:basedOn w:val="a0"/>
    <w:rsid w:val="00B42F8E"/>
  </w:style>
  <w:style w:type="character" w:customStyle="1" w:styleId="c3c0c8">
    <w:name w:val="c3 c0 c8"/>
    <w:basedOn w:val="a0"/>
    <w:rsid w:val="00B42F8E"/>
  </w:style>
  <w:style w:type="character" w:customStyle="1" w:styleId="c26c0c59">
    <w:name w:val="c26 c0 c59"/>
    <w:basedOn w:val="a0"/>
    <w:rsid w:val="00B42F8E"/>
  </w:style>
  <w:style w:type="paragraph" w:customStyle="1" w:styleId="c4c51">
    <w:name w:val="c4 c51"/>
    <w:basedOn w:val="a"/>
    <w:rsid w:val="00B42F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c68">
    <w:name w:val="c4 c68"/>
    <w:basedOn w:val="a"/>
    <w:rsid w:val="00B42F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c64">
    <w:name w:val="c4 c64"/>
    <w:basedOn w:val="a"/>
    <w:rsid w:val="00B42F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4c45c50">
    <w:name w:val="c54 c45 c50"/>
    <w:basedOn w:val="a"/>
    <w:rsid w:val="00B42F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4c50">
    <w:name w:val="c54 c50"/>
    <w:basedOn w:val="a"/>
    <w:rsid w:val="00B42F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0c54">
    <w:name w:val="c50 c54"/>
    <w:basedOn w:val="a"/>
    <w:rsid w:val="00B42F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1c0c8">
    <w:name w:val="c61 c0 c8"/>
    <w:basedOn w:val="a0"/>
    <w:rsid w:val="00B42F8E"/>
  </w:style>
  <w:style w:type="paragraph" w:customStyle="1" w:styleId="c4c45c57">
    <w:name w:val="c4 c45 c57"/>
    <w:basedOn w:val="a"/>
    <w:rsid w:val="00B42F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c57">
    <w:name w:val="c4 c57"/>
    <w:basedOn w:val="a"/>
    <w:rsid w:val="00B42F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6c45c50">
    <w:name w:val="c56 c45 c50"/>
    <w:basedOn w:val="a"/>
    <w:rsid w:val="00B42F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c26c0">
    <w:name w:val="c3 c26 c0"/>
    <w:basedOn w:val="a0"/>
    <w:rsid w:val="00B42F8E"/>
  </w:style>
  <w:style w:type="paragraph" w:customStyle="1" w:styleId="c56c45c50c71">
    <w:name w:val="c56 c45 c50 c71"/>
    <w:basedOn w:val="a"/>
    <w:rsid w:val="00B42F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0c74">
    <w:name w:val="c50 c74"/>
    <w:basedOn w:val="a"/>
    <w:rsid w:val="00B42F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0">
    <w:name w:val="Table Grid"/>
    <w:basedOn w:val="a1"/>
    <w:uiPriority w:val="59"/>
    <w:rsid w:val="00B42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05673A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hAnsi="Cambria"/>
      <w:sz w:val="24"/>
      <w:szCs w:val="24"/>
    </w:rPr>
  </w:style>
  <w:style w:type="character" w:customStyle="1" w:styleId="FontStyle40">
    <w:name w:val="Font Style40"/>
    <w:basedOn w:val="a0"/>
    <w:rsid w:val="0005673A"/>
    <w:rPr>
      <w:rFonts w:ascii="Arial" w:hAnsi="Arial" w:cs="Arial"/>
      <w:b/>
      <w:bCs/>
      <w:sz w:val="18"/>
      <w:szCs w:val="18"/>
    </w:rPr>
  </w:style>
  <w:style w:type="paragraph" w:styleId="af1">
    <w:name w:val="footnote text"/>
    <w:basedOn w:val="a"/>
    <w:link w:val="af2"/>
    <w:semiHidden/>
    <w:rsid w:val="0005673A"/>
    <w:pPr>
      <w:spacing w:after="0" w:line="240" w:lineRule="auto"/>
    </w:pPr>
    <w:rPr>
      <w:rFonts w:ascii="Thames" w:hAnsi="Thames"/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05673A"/>
    <w:rPr>
      <w:rFonts w:ascii="Thames" w:eastAsia="Times New Roman" w:hAnsi="Thames" w:cs="Times New Roman"/>
      <w:sz w:val="20"/>
      <w:szCs w:val="20"/>
      <w:lang w:eastAsia="ru-RU"/>
    </w:rPr>
  </w:style>
  <w:style w:type="character" w:styleId="af3">
    <w:name w:val="footnote reference"/>
    <w:basedOn w:val="a0"/>
    <w:semiHidden/>
    <w:rsid w:val="0005673A"/>
    <w:rPr>
      <w:rFonts w:ascii="Times New Roman" w:hAnsi="Times New Roman"/>
      <w:sz w:val="20"/>
      <w:vertAlign w:val="superscript"/>
    </w:rPr>
  </w:style>
  <w:style w:type="character" w:styleId="af4">
    <w:name w:val="Strong"/>
    <w:basedOn w:val="a0"/>
    <w:qFormat/>
    <w:rsid w:val="0005673A"/>
    <w:rPr>
      <w:b/>
      <w:bCs/>
    </w:rPr>
  </w:style>
  <w:style w:type="character" w:customStyle="1" w:styleId="40">
    <w:name w:val="Заголовок 4 Знак"/>
    <w:basedOn w:val="a0"/>
    <w:link w:val="4"/>
    <w:rsid w:val="00C87AF9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c7">
    <w:name w:val="c7"/>
    <w:basedOn w:val="a"/>
    <w:rsid w:val="00C87A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C87AF9"/>
  </w:style>
  <w:style w:type="paragraph" w:customStyle="1" w:styleId="c11">
    <w:name w:val="c11"/>
    <w:basedOn w:val="a"/>
    <w:rsid w:val="00C87A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C87AF9"/>
  </w:style>
  <w:style w:type="paragraph" w:customStyle="1" w:styleId="31">
    <w:name w:val="Основной текст с отступом 31"/>
    <w:basedOn w:val="a"/>
    <w:rsid w:val="009F5FAB"/>
    <w:pPr>
      <w:spacing w:after="120" w:line="240" w:lineRule="auto"/>
      <w:ind w:left="283"/>
    </w:pPr>
    <w:rPr>
      <w:rFonts w:ascii="Times New Roman" w:hAnsi="Times New Roman"/>
      <w:kern w:val="1"/>
      <w:sz w:val="16"/>
      <w:szCs w:val="16"/>
      <w:lang w:eastAsia="ar-SA"/>
    </w:rPr>
  </w:style>
  <w:style w:type="paragraph" w:styleId="af5">
    <w:name w:val="Body Text"/>
    <w:basedOn w:val="a"/>
    <w:link w:val="af6"/>
    <w:semiHidden/>
    <w:rsid w:val="009F5FAB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f6">
    <w:name w:val="Основной текст Знак"/>
    <w:basedOn w:val="a0"/>
    <w:link w:val="af5"/>
    <w:semiHidden/>
    <w:rsid w:val="009F5F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9F5FAB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78</Pages>
  <Words>14414</Words>
  <Characters>82165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127</cp:revision>
  <cp:lastPrinted>2021-03-01T15:53:00Z</cp:lastPrinted>
  <dcterms:created xsi:type="dcterms:W3CDTF">2017-03-20T05:07:00Z</dcterms:created>
  <dcterms:modified xsi:type="dcterms:W3CDTF">2021-03-01T17:30:00Z</dcterms:modified>
</cp:coreProperties>
</file>